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F45A" w14:textId="77777777" w:rsidR="00F562E2" w:rsidRPr="00F562E2" w:rsidRDefault="00F562E2" w:rsidP="00F562E2">
      <w:pPr>
        <w:pStyle w:val="Ttulo11"/>
        <w:kinsoku w:val="0"/>
        <w:overflowPunct w:val="0"/>
        <w:spacing w:before="69" w:line="276" w:lineRule="auto"/>
        <w:ind w:left="0" w:right="308"/>
        <w:jc w:val="both"/>
        <w:outlineLvl w:val="9"/>
        <w:rPr>
          <w:bCs w:val="0"/>
          <w:u w:val="single"/>
        </w:rPr>
      </w:pPr>
      <w:r w:rsidRPr="00F562E2">
        <w:rPr>
          <w:u w:val="single"/>
        </w:rPr>
        <w:t>A</w:t>
      </w:r>
      <w:r w:rsidRPr="00F562E2">
        <w:rPr>
          <w:spacing w:val="-1"/>
          <w:u w:val="single"/>
        </w:rPr>
        <w:t>U</w:t>
      </w:r>
      <w:r w:rsidRPr="00F562E2">
        <w:rPr>
          <w:u w:val="single"/>
        </w:rPr>
        <w:t>TORI</w:t>
      </w:r>
      <w:r w:rsidRPr="00F562E2">
        <w:rPr>
          <w:spacing w:val="-2"/>
          <w:u w:val="single"/>
        </w:rPr>
        <w:t>Z</w:t>
      </w:r>
      <w:r w:rsidRPr="00F562E2">
        <w:rPr>
          <w:u w:val="single"/>
        </w:rPr>
        <w:t>A</w:t>
      </w:r>
      <w:r w:rsidRPr="00F562E2">
        <w:rPr>
          <w:spacing w:val="8"/>
          <w:u w:val="single"/>
        </w:rPr>
        <w:t xml:space="preserve"> </w:t>
      </w:r>
      <w:r w:rsidRPr="00F562E2">
        <w:rPr>
          <w:u w:val="single"/>
        </w:rPr>
        <w:t>A</w:t>
      </w:r>
      <w:r w:rsidRPr="00F562E2">
        <w:rPr>
          <w:spacing w:val="6"/>
          <w:u w:val="single"/>
        </w:rPr>
        <w:t xml:space="preserve"> </w:t>
      </w:r>
      <w:r w:rsidRPr="00F562E2">
        <w:rPr>
          <w:u w:val="single"/>
        </w:rPr>
        <w:t>C</w:t>
      </w:r>
      <w:r w:rsidRPr="00F562E2">
        <w:rPr>
          <w:spacing w:val="2"/>
          <w:u w:val="single"/>
        </w:rPr>
        <w:t>O</w:t>
      </w:r>
      <w:r w:rsidRPr="00F562E2">
        <w:rPr>
          <w:u w:val="single"/>
        </w:rPr>
        <w:t>N</w:t>
      </w:r>
      <w:r w:rsidRPr="00F562E2">
        <w:rPr>
          <w:spacing w:val="-1"/>
          <w:u w:val="single"/>
        </w:rPr>
        <w:t>C</w:t>
      </w:r>
      <w:r w:rsidRPr="00F562E2">
        <w:rPr>
          <w:u w:val="single"/>
        </w:rPr>
        <w:t>ESSÃO</w:t>
      </w:r>
      <w:r w:rsidRPr="00F562E2">
        <w:rPr>
          <w:spacing w:val="6"/>
          <w:u w:val="single"/>
        </w:rPr>
        <w:t xml:space="preserve"> </w:t>
      </w:r>
      <w:r w:rsidRPr="00F562E2">
        <w:rPr>
          <w:u w:val="single"/>
        </w:rPr>
        <w:t>DO</w:t>
      </w:r>
      <w:r w:rsidRPr="00F562E2">
        <w:rPr>
          <w:spacing w:val="6"/>
          <w:u w:val="single"/>
        </w:rPr>
        <w:t xml:space="preserve"> </w:t>
      </w:r>
      <w:r w:rsidRPr="00F562E2">
        <w:rPr>
          <w:u w:val="single"/>
        </w:rPr>
        <w:t>SER</w:t>
      </w:r>
      <w:r w:rsidRPr="00F562E2">
        <w:rPr>
          <w:spacing w:val="-1"/>
          <w:u w:val="single"/>
        </w:rPr>
        <w:t>V</w:t>
      </w:r>
      <w:r w:rsidRPr="00F562E2">
        <w:rPr>
          <w:u w:val="single"/>
        </w:rPr>
        <w:t>IÇO</w:t>
      </w:r>
      <w:r w:rsidRPr="00F562E2">
        <w:rPr>
          <w:spacing w:val="9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ÚBLICO</w:t>
      </w:r>
      <w:r w:rsidRPr="00F562E2">
        <w:rPr>
          <w:spacing w:val="7"/>
          <w:u w:val="single"/>
        </w:rPr>
        <w:t xml:space="preserve"> </w:t>
      </w:r>
      <w:proofErr w:type="gramStart"/>
      <w:r w:rsidRPr="00F562E2">
        <w:rPr>
          <w:u w:val="single"/>
        </w:rPr>
        <w:t xml:space="preserve">DE </w:t>
      </w:r>
      <w:r w:rsidRPr="00F562E2">
        <w:rPr>
          <w:spacing w:val="7"/>
          <w:u w:val="single"/>
        </w:rPr>
        <w:t xml:space="preserve"> </w:t>
      </w:r>
      <w:r w:rsidRPr="00F562E2">
        <w:rPr>
          <w:u w:val="single"/>
        </w:rPr>
        <w:t>COLETA</w:t>
      </w:r>
      <w:proofErr w:type="gramEnd"/>
      <w:r w:rsidRPr="00F562E2">
        <w:rPr>
          <w:u w:val="single"/>
        </w:rPr>
        <w:t>, TR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NS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ORTE,</w:t>
      </w:r>
      <w:r w:rsidRPr="00F562E2">
        <w:rPr>
          <w:spacing w:val="9"/>
          <w:u w:val="single"/>
        </w:rPr>
        <w:t xml:space="preserve"> </w:t>
      </w:r>
      <w:r w:rsidRPr="00F562E2">
        <w:rPr>
          <w:u w:val="single"/>
        </w:rPr>
        <w:t>TR</w:t>
      </w:r>
      <w:r w:rsidRPr="00F562E2">
        <w:rPr>
          <w:spacing w:val="-1"/>
          <w:u w:val="single"/>
        </w:rPr>
        <w:t>A</w:t>
      </w:r>
      <w:r w:rsidRPr="00F562E2">
        <w:rPr>
          <w:spacing w:val="2"/>
          <w:u w:val="single"/>
        </w:rPr>
        <w:t>T</w:t>
      </w:r>
      <w:r w:rsidRPr="00F562E2">
        <w:rPr>
          <w:u w:val="single"/>
        </w:rPr>
        <w:t>A</w:t>
      </w:r>
      <w:r w:rsidRPr="00F562E2">
        <w:rPr>
          <w:spacing w:val="-2"/>
          <w:u w:val="single"/>
        </w:rPr>
        <w:t>M</w:t>
      </w:r>
      <w:r w:rsidRPr="00F562E2">
        <w:rPr>
          <w:u w:val="single"/>
        </w:rPr>
        <w:t>ENTO</w:t>
      </w:r>
      <w:r w:rsidRPr="00F562E2">
        <w:rPr>
          <w:spacing w:val="9"/>
          <w:u w:val="single"/>
        </w:rPr>
        <w:t xml:space="preserve"> </w:t>
      </w:r>
      <w:r w:rsidRPr="00F562E2">
        <w:rPr>
          <w:u w:val="single"/>
        </w:rPr>
        <w:t>E</w:t>
      </w:r>
      <w:r w:rsidRPr="00F562E2">
        <w:rPr>
          <w:spacing w:val="9"/>
          <w:u w:val="single"/>
        </w:rPr>
        <w:t xml:space="preserve"> </w:t>
      </w:r>
      <w:r w:rsidRPr="00F562E2">
        <w:rPr>
          <w:u w:val="single"/>
        </w:rPr>
        <w:t>DESTIN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Ç</w:t>
      </w:r>
      <w:r w:rsidRPr="00F562E2">
        <w:rPr>
          <w:spacing w:val="-1"/>
          <w:u w:val="single"/>
        </w:rPr>
        <w:t>Ã</w:t>
      </w:r>
      <w:r w:rsidRPr="00F562E2">
        <w:rPr>
          <w:u w:val="single"/>
        </w:rPr>
        <w:t>O</w:t>
      </w:r>
      <w:r w:rsidRPr="00F562E2">
        <w:rPr>
          <w:spacing w:val="12"/>
          <w:u w:val="single"/>
        </w:rPr>
        <w:t xml:space="preserve"> </w:t>
      </w:r>
      <w:r w:rsidRPr="00F562E2">
        <w:rPr>
          <w:spacing w:val="-3"/>
          <w:u w:val="single"/>
        </w:rPr>
        <w:t>F</w:t>
      </w:r>
      <w:r w:rsidRPr="00F562E2">
        <w:rPr>
          <w:u w:val="single"/>
        </w:rPr>
        <w:t>IN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L</w:t>
      </w:r>
      <w:r w:rsidRPr="00F562E2">
        <w:rPr>
          <w:spacing w:val="9"/>
          <w:u w:val="single"/>
        </w:rPr>
        <w:t xml:space="preserve"> </w:t>
      </w:r>
      <w:r w:rsidRPr="00F562E2">
        <w:rPr>
          <w:u w:val="single"/>
        </w:rPr>
        <w:t>DE</w:t>
      </w:r>
      <w:r w:rsidRPr="00F562E2">
        <w:rPr>
          <w:spacing w:val="9"/>
          <w:u w:val="single"/>
        </w:rPr>
        <w:t xml:space="preserve"> </w:t>
      </w:r>
      <w:r w:rsidRPr="00F562E2">
        <w:rPr>
          <w:u w:val="single"/>
        </w:rPr>
        <w:t>RESÍD</w:t>
      </w:r>
      <w:r w:rsidRPr="00F562E2">
        <w:rPr>
          <w:spacing w:val="-1"/>
          <w:u w:val="single"/>
        </w:rPr>
        <w:t>U</w:t>
      </w:r>
      <w:r w:rsidRPr="00F562E2">
        <w:rPr>
          <w:u w:val="single"/>
        </w:rPr>
        <w:t>OS</w:t>
      </w:r>
      <w:r w:rsidRPr="00F562E2">
        <w:rPr>
          <w:spacing w:val="10"/>
          <w:u w:val="single"/>
        </w:rPr>
        <w:t xml:space="preserve"> </w:t>
      </w:r>
      <w:r w:rsidRPr="00F562E2">
        <w:rPr>
          <w:u w:val="single"/>
        </w:rPr>
        <w:t>SÓLID</w:t>
      </w:r>
      <w:r w:rsidRPr="00F562E2">
        <w:rPr>
          <w:spacing w:val="-3"/>
          <w:u w:val="single"/>
        </w:rPr>
        <w:t>O</w:t>
      </w:r>
      <w:r w:rsidRPr="00F562E2">
        <w:rPr>
          <w:u w:val="single"/>
        </w:rPr>
        <w:t>S E</w:t>
      </w:r>
      <w:r w:rsidRPr="00F562E2">
        <w:rPr>
          <w:spacing w:val="7"/>
          <w:u w:val="single"/>
        </w:rPr>
        <w:t xml:space="preserve"> </w:t>
      </w:r>
      <w:r w:rsidRPr="00F562E2">
        <w:rPr>
          <w:u w:val="single"/>
        </w:rPr>
        <w:t>VOLU</w:t>
      </w:r>
      <w:r w:rsidRPr="00F562E2">
        <w:rPr>
          <w:spacing w:val="-2"/>
          <w:u w:val="single"/>
        </w:rPr>
        <w:t>M</w:t>
      </w:r>
      <w:r w:rsidRPr="00F562E2">
        <w:rPr>
          <w:u w:val="single"/>
        </w:rPr>
        <w:t>O</w:t>
      </w:r>
      <w:r w:rsidRPr="00F562E2">
        <w:rPr>
          <w:spacing w:val="1"/>
          <w:u w:val="single"/>
        </w:rPr>
        <w:t>S</w:t>
      </w:r>
      <w:r w:rsidRPr="00F562E2">
        <w:rPr>
          <w:u w:val="single"/>
        </w:rPr>
        <w:t>OS</w:t>
      </w:r>
      <w:r w:rsidRPr="00F562E2">
        <w:rPr>
          <w:spacing w:val="9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spacing w:val="1"/>
          <w:u w:val="single"/>
        </w:rPr>
        <w:t>R</w:t>
      </w:r>
      <w:r w:rsidRPr="00F562E2">
        <w:rPr>
          <w:u w:val="single"/>
        </w:rPr>
        <w:t>OVENIENTES</w:t>
      </w:r>
      <w:r w:rsidRPr="00F562E2">
        <w:rPr>
          <w:spacing w:val="7"/>
          <w:u w:val="single"/>
        </w:rPr>
        <w:t xml:space="preserve"> </w:t>
      </w:r>
      <w:r w:rsidRPr="00F562E2">
        <w:rPr>
          <w:u w:val="single"/>
        </w:rPr>
        <w:t>DE</w:t>
      </w:r>
      <w:r w:rsidRPr="00F562E2">
        <w:rPr>
          <w:spacing w:val="9"/>
          <w:u w:val="single"/>
        </w:rPr>
        <w:t xml:space="preserve"> </w:t>
      </w:r>
      <w:r w:rsidRPr="00F562E2">
        <w:rPr>
          <w:spacing w:val="-2"/>
          <w:u w:val="single"/>
        </w:rPr>
        <w:t>O</w:t>
      </w:r>
      <w:r w:rsidRPr="00F562E2">
        <w:rPr>
          <w:u w:val="single"/>
        </w:rPr>
        <w:t>BR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S</w:t>
      </w:r>
      <w:r w:rsidRPr="00F562E2">
        <w:rPr>
          <w:spacing w:val="8"/>
          <w:u w:val="single"/>
        </w:rPr>
        <w:t xml:space="preserve"> </w:t>
      </w:r>
      <w:r w:rsidRPr="00F562E2">
        <w:rPr>
          <w:u w:val="single"/>
        </w:rPr>
        <w:t>E</w:t>
      </w:r>
      <w:r w:rsidRPr="00F562E2">
        <w:rPr>
          <w:spacing w:val="7"/>
          <w:u w:val="single"/>
        </w:rPr>
        <w:t xml:space="preserve"> </w:t>
      </w:r>
      <w:r w:rsidRPr="00F562E2">
        <w:rPr>
          <w:u w:val="single"/>
        </w:rPr>
        <w:t>OUTROS</w:t>
      </w:r>
      <w:r w:rsidRPr="00F562E2">
        <w:rPr>
          <w:spacing w:val="7"/>
          <w:u w:val="single"/>
        </w:rPr>
        <w:t xml:space="preserve"> </w:t>
      </w:r>
      <w:r w:rsidRPr="00F562E2">
        <w:rPr>
          <w:u w:val="single"/>
        </w:rPr>
        <w:t>N</w:t>
      </w:r>
      <w:r w:rsidRPr="00F562E2">
        <w:rPr>
          <w:spacing w:val="-1"/>
          <w:u w:val="single"/>
        </w:rPr>
        <w:t>Ã</w:t>
      </w:r>
      <w:r w:rsidRPr="00F562E2">
        <w:rPr>
          <w:u w:val="single"/>
        </w:rPr>
        <w:t>O</w:t>
      </w:r>
      <w:r w:rsidRPr="00F562E2">
        <w:rPr>
          <w:spacing w:val="7"/>
          <w:u w:val="single"/>
        </w:rPr>
        <w:t xml:space="preserve"> </w:t>
      </w:r>
      <w:r w:rsidRPr="00F562E2">
        <w:rPr>
          <w:u w:val="single"/>
        </w:rPr>
        <w:t>COLETA</w:t>
      </w:r>
      <w:r w:rsidRPr="00F562E2">
        <w:rPr>
          <w:spacing w:val="-1"/>
          <w:u w:val="single"/>
        </w:rPr>
        <w:t>D</w:t>
      </w:r>
      <w:r w:rsidRPr="00F562E2">
        <w:rPr>
          <w:u w:val="single"/>
        </w:rPr>
        <w:t>O</w:t>
      </w:r>
      <w:r w:rsidRPr="00F562E2">
        <w:rPr>
          <w:spacing w:val="4"/>
          <w:u w:val="single"/>
        </w:rPr>
        <w:t>S</w:t>
      </w:r>
      <w:r w:rsidRPr="00F562E2">
        <w:rPr>
          <w:u w:val="single"/>
        </w:rPr>
        <w:t xml:space="preserve">, </w:t>
      </w:r>
      <w:r w:rsidRPr="00F562E2">
        <w:rPr>
          <w:spacing w:val="-1"/>
          <w:u w:val="single"/>
        </w:rPr>
        <w:t>M</w:t>
      </w:r>
      <w:r w:rsidRPr="00F562E2">
        <w:rPr>
          <w:u w:val="single"/>
        </w:rPr>
        <w:t>EDI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NTE</w:t>
      </w:r>
      <w:r w:rsidRPr="00F562E2">
        <w:rPr>
          <w:spacing w:val="19"/>
          <w:u w:val="single"/>
        </w:rPr>
        <w:t xml:space="preserve"> </w:t>
      </w:r>
      <w:r w:rsidRPr="00F562E2">
        <w:rPr>
          <w:u w:val="single"/>
        </w:rPr>
        <w:t>A</w:t>
      </w:r>
      <w:r w:rsidRPr="00F562E2">
        <w:rPr>
          <w:spacing w:val="18"/>
          <w:u w:val="single"/>
        </w:rPr>
        <w:t xml:space="preserve"> </w:t>
      </w:r>
      <w:r w:rsidRPr="00F562E2">
        <w:rPr>
          <w:u w:val="single"/>
        </w:rPr>
        <w:t>UTILI</w:t>
      </w:r>
      <w:r w:rsidRPr="00F562E2">
        <w:rPr>
          <w:spacing w:val="-2"/>
          <w:u w:val="single"/>
        </w:rPr>
        <w:t>Z</w:t>
      </w:r>
      <w:r w:rsidRPr="00F562E2">
        <w:rPr>
          <w:u w:val="single"/>
        </w:rPr>
        <w:t>A</w:t>
      </w:r>
      <w:r w:rsidRPr="00F562E2">
        <w:rPr>
          <w:spacing w:val="-1"/>
          <w:u w:val="single"/>
        </w:rPr>
        <w:t>Ç</w:t>
      </w:r>
      <w:r w:rsidRPr="00F562E2">
        <w:rPr>
          <w:u w:val="single"/>
        </w:rPr>
        <w:t>ÃO</w:t>
      </w:r>
      <w:r w:rsidRPr="00F562E2">
        <w:rPr>
          <w:spacing w:val="21"/>
          <w:u w:val="single"/>
        </w:rPr>
        <w:t xml:space="preserve"> </w:t>
      </w:r>
      <w:r w:rsidRPr="00F562E2">
        <w:rPr>
          <w:u w:val="single"/>
        </w:rPr>
        <w:t>DE</w:t>
      </w:r>
      <w:r w:rsidRPr="00F562E2">
        <w:rPr>
          <w:spacing w:val="19"/>
          <w:u w:val="single"/>
        </w:rPr>
        <w:t xml:space="preserve"> </w:t>
      </w:r>
      <w:r w:rsidRPr="00F562E2">
        <w:rPr>
          <w:u w:val="single"/>
        </w:rPr>
        <w:t>C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Ç</w:t>
      </w:r>
      <w:r w:rsidRPr="00F562E2">
        <w:rPr>
          <w:spacing w:val="1"/>
          <w:u w:val="single"/>
        </w:rPr>
        <w:t>AM</w:t>
      </w:r>
      <w:r w:rsidRPr="00F562E2">
        <w:rPr>
          <w:u w:val="single"/>
        </w:rPr>
        <w:t>BAS,</w:t>
      </w:r>
      <w:r w:rsidRPr="00F562E2">
        <w:rPr>
          <w:spacing w:val="19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OR</w:t>
      </w:r>
      <w:r w:rsidRPr="00F562E2">
        <w:rPr>
          <w:spacing w:val="21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ESSOA</w:t>
      </w:r>
      <w:r w:rsidRPr="00F562E2">
        <w:rPr>
          <w:spacing w:val="18"/>
          <w:u w:val="single"/>
        </w:rPr>
        <w:t xml:space="preserve"> </w:t>
      </w:r>
      <w:r w:rsidRPr="00F562E2">
        <w:rPr>
          <w:u w:val="single"/>
        </w:rPr>
        <w:t>JU</w:t>
      </w:r>
      <w:r w:rsidRPr="00F562E2">
        <w:rPr>
          <w:spacing w:val="-1"/>
          <w:u w:val="single"/>
        </w:rPr>
        <w:t>R</w:t>
      </w:r>
      <w:r w:rsidRPr="00F562E2">
        <w:rPr>
          <w:u w:val="single"/>
        </w:rPr>
        <w:t>ÍDICA</w:t>
      </w:r>
      <w:r w:rsidRPr="00F562E2">
        <w:rPr>
          <w:spacing w:val="18"/>
          <w:u w:val="single"/>
        </w:rPr>
        <w:t xml:space="preserve"> </w:t>
      </w:r>
      <w:r w:rsidRPr="00F562E2">
        <w:rPr>
          <w:u w:val="single"/>
        </w:rPr>
        <w:t>QUE DE</w:t>
      </w:r>
      <w:r w:rsidRPr="00F562E2">
        <w:rPr>
          <w:spacing w:val="-1"/>
          <w:u w:val="single"/>
        </w:rPr>
        <w:t>M</w:t>
      </w:r>
      <w:r w:rsidRPr="00F562E2">
        <w:rPr>
          <w:u w:val="single"/>
        </w:rPr>
        <w:t>ONSTRE</w:t>
      </w:r>
      <w:r w:rsidRPr="00F562E2">
        <w:rPr>
          <w:spacing w:val="55"/>
          <w:u w:val="single"/>
        </w:rPr>
        <w:t xml:space="preserve"> </w:t>
      </w:r>
      <w:r w:rsidRPr="00F562E2">
        <w:rPr>
          <w:u w:val="single"/>
        </w:rPr>
        <w:t>C</w:t>
      </w:r>
      <w:r w:rsidRPr="00F562E2">
        <w:rPr>
          <w:spacing w:val="-1"/>
          <w:u w:val="single"/>
        </w:rPr>
        <w:t>A</w:t>
      </w:r>
      <w:r w:rsidRPr="00F562E2">
        <w:rPr>
          <w:spacing w:val="-3"/>
          <w:u w:val="single"/>
        </w:rPr>
        <w:t>P</w:t>
      </w:r>
      <w:r w:rsidRPr="00F562E2">
        <w:rPr>
          <w:spacing w:val="1"/>
          <w:u w:val="single"/>
        </w:rPr>
        <w:t>A</w:t>
      </w:r>
      <w:r w:rsidRPr="00F562E2">
        <w:rPr>
          <w:u w:val="single"/>
        </w:rPr>
        <w:t>CI</w:t>
      </w:r>
      <w:r w:rsidRPr="00F562E2">
        <w:rPr>
          <w:spacing w:val="-1"/>
          <w:u w:val="single"/>
        </w:rPr>
        <w:t>D</w:t>
      </w:r>
      <w:r w:rsidRPr="00F562E2">
        <w:rPr>
          <w:u w:val="single"/>
        </w:rPr>
        <w:t>A</w:t>
      </w:r>
      <w:r w:rsidRPr="00F562E2">
        <w:rPr>
          <w:spacing w:val="-1"/>
          <w:u w:val="single"/>
        </w:rPr>
        <w:t>D</w:t>
      </w:r>
      <w:r w:rsidRPr="00F562E2">
        <w:rPr>
          <w:u w:val="single"/>
        </w:rPr>
        <w:t>E</w:t>
      </w:r>
      <w:r w:rsidRPr="00F562E2">
        <w:rPr>
          <w:spacing w:val="57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A</w:t>
      </w:r>
      <w:r w:rsidRPr="00F562E2">
        <w:rPr>
          <w:spacing w:val="-1"/>
          <w:u w:val="single"/>
        </w:rPr>
        <w:t>R</w:t>
      </w:r>
      <w:r w:rsidRPr="00F562E2">
        <w:rPr>
          <w:u w:val="single"/>
        </w:rPr>
        <w:t>A</w:t>
      </w:r>
      <w:r w:rsidRPr="00F562E2">
        <w:rPr>
          <w:spacing w:val="54"/>
          <w:u w:val="single"/>
        </w:rPr>
        <w:t xml:space="preserve"> </w:t>
      </w:r>
      <w:r w:rsidRPr="00F562E2">
        <w:rPr>
          <w:u w:val="single"/>
        </w:rPr>
        <w:t>O</w:t>
      </w:r>
      <w:r w:rsidRPr="00F562E2">
        <w:rPr>
          <w:spacing w:val="57"/>
          <w:u w:val="single"/>
        </w:rPr>
        <w:t xml:space="preserve"> </w:t>
      </w:r>
      <w:r w:rsidRPr="00F562E2">
        <w:rPr>
          <w:u w:val="single"/>
        </w:rPr>
        <w:t>SEU</w:t>
      </w:r>
      <w:r w:rsidRPr="00F562E2">
        <w:rPr>
          <w:spacing w:val="58"/>
          <w:u w:val="single"/>
        </w:rPr>
        <w:t xml:space="preserve"> </w:t>
      </w:r>
      <w:r w:rsidRPr="00F562E2">
        <w:rPr>
          <w:u w:val="single"/>
        </w:rPr>
        <w:t>DESE</w:t>
      </w:r>
      <w:r w:rsidRPr="00F562E2">
        <w:rPr>
          <w:spacing w:val="-1"/>
          <w:u w:val="single"/>
        </w:rPr>
        <w:t>M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ENHO,</w:t>
      </w:r>
      <w:r w:rsidRPr="00F562E2">
        <w:rPr>
          <w:spacing w:val="55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RECEDIDA</w:t>
      </w:r>
      <w:r w:rsidRPr="00F562E2">
        <w:rPr>
          <w:spacing w:val="56"/>
          <w:u w:val="single"/>
        </w:rPr>
        <w:t xml:space="preserve"> </w:t>
      </w:r>
      <w:r w:rsidRPr="00F562E2">
        <w:rPr>
          <w:u w:val="single"/>
        </w:rPr>
        <w:t>A CON</w:t>
      </w:r>
      <w:r w:rsidRPr="00F562E2">
        <w:rPr>
          <w:spacing w:val="-1"/>
          <w:u w:val="single"/>
        </w:rPr>
        <w:t>C</w:t>
      </w:r>
      <w:r w:rsidRPr="00F562E2">
        <w:rPr>
          <w:u w:val="single"/>
        </w:rPr>
        <w:t xml:space="preserve">ESSÃO </w:t>
      </w:r>
      <w:r w:rsidRPr="00F562E2">
        <w:rPr>
          <w:spacing w:val="-3"/>
          <w:u w:val="single"/>
        </w:rPr>
        <w:t>P</w:t>
      </w:r>
      <w:r w:rsidRPr="00F562E2">
        <w:rPr>
          <w:u w:val="single"/>
        </w:rPr>
        <w:t>OR</w:t>
      </w:r>
      <w:r w:rsidRPr="00F562E2">
        <w:rPr>
          <w:spacing w:val="2"/>
          <w:u w:val="single"/>
        </w:rPr>
        <w:t xml:space="preserve"> </w:t>
      </w:r>
      <w:r w:rsidRPr="00F562E2">
        <w:rPr>
          <w:spacing w:val="-3"/>
          <w:u w:val="single"/>
        </w:rPr>
        <w:t>P</w:t>
      </w:r>
      <w:r w:rsidRPr="00F562E2">
        <w:rPr>
          <w:spacing w:val="1"/>
          <w:u w:val="single"/>
        </w:rPr>
        <w:t>R</w:t>
      </w:r>
      <w:r w:rsidRPr="00F562E2">
        <w:rPr>
          <w:u w:val="single"/>
        </w:rPr>
        <w:t>OCESSO</w:t>
      </w:r>
      <w:r w:rsidRPr="00F562E2">
        <w:rPr>
          <w:spacing w:val="-2"/>
          <w:u w:val="single"/>
        </w:rPr>
        <w:t xml:space="preserve"> </w:t>
      </w:r>
      <w:r w:rsidRPr="00F562E2">
        <w:rPr>
          <w:u w:val="single"/>
        </w:rPr>
        <w:t>LICITATÓ</w:t>
      </w:r>
      <w:r w:rsidRPr="00F562E2">
        <w:rPr>
          <w:spacing w:val="-3"/>
          <w:u w:val="single"/>
        </w:rPr>
        <w:t>R</w:t>
      </w:r>
      <w:r w:rsidRPr="00F562E2">
        <w:rPr>
          <w:u w:val="single"/>
        </w:rPr>
        <w:t>IO,</w:t>
      </w:r>
      <w:r w:rsidRPr="00F562E2">
        <w:rPr>
          <w:spacing w:val="4"/>
          <w:u w:val="single"/>
        </w:rPr>
        <w:t xml:space="preserve"> </w:t>
      </w:r>
      <w:r w:rsidRPr="00F562E2">
        <w:rPr>
          <w:u w:val="single"/>
        </w:rPr>
        <w:t>E DÁ</w:t>
      </w:r>
      <w:r w:rsidRPr="00F562E2">
        <w:rPr>
          <w:spacing w:val="-1"/>
          <w:u w:val="single"/>
        </w:rPr>
        <w:t xml:space="preserve"> </w:t>
      </w:r>
      <w:r w:rsidRPr="00F562E2">
        <w:rPr>
          <w:u w:val="single"/>
        </w:rPr>
        <w:t>OUTR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 xml:space="preserve">S </w:t>
      </w:r>
      <w:r w:rsidRPr="00F562E2">
        <w:rPr>
          <w:spacing w:val="-3"/>
          <w:u w:val="single"/>
        </w:rPr>
        <w:t>P</w:t>
      </w:r>
      <w:r w:rsidRPr="00F562E2">
        <w:rPr>
          <w:spacing w:val="1"/>
          <w:u w:val="single"/>
        </w:rPr>
        <w:t>R</w:t>
      </w:r>
      <w:r w:rsidRPr="00F562E2">
        <w:rPr>
          <w:u w:val="single"/>
        </w:rPr>
        <w:t>OVIDÊNCI</w:t>
      </w:r>
      <w:r w:rsidRPr="00F562E2">
        <w:rPr>
          <w:spacing w:val="-1"/>
          <w:u w:val="single"/>
        </w:rPr>
        <w:t>A</w:t>
      </w:r>
      <w:r w:rsidRPr="00F562E2">
        <w:rPr>
          <w:u w:val="single"/>
        </w:rPr>
        <w:t>S.</w:t>
      </w:r>
    </w:p>
    <w:p w14:paraId="52E2E208" w14:textId="77777777" w:rsidR="00F61B6B" w:rsidRPr="00F562E2" w:rsidRDefault="00F61B6B" w:rsidP="00CA2289">
      <w:pPr>
        <w:jc w:val="both"/>
        <w:rPr>
          <w:sz w:val="23"/>
          <w:szCs w:val="23"/>
        </w:rPr>
      </w:pPr>
    </w:p>
    <w:p w14:paraId="650635BB" w14:textId="77777777" w:rsidR="00AB0881" w:rsidRPr="00F562E2" w:rsidRDefault="00AB0881" w:rsidP="00AB0881">
      <w:pPr>
        <w:ind w:left="4253"/>
        <w:jc w:val="both"/>
        <w:rPr>
          <w:sz w:val="21"/>
          <w:szCs w:val="21"/>
        </w:rPr>
      </w:pPr>
      <w:r w:rsidRPr="00F562E2">
        <w:rPr>
          <w:sz w:val="21"/>
          <w:szCs w:val="21"/>
        </w:rPr>
        <w:t>NAIM MIGUEL NETO, Prefeito do Município de Miguelópolis, Estado de São Paulo, no uso de suas atribuições legais, e de conformidade com o disposto no inciso III, do artigo 77 da Lei Orgânica do Município de Miguelópolis, de 15 de outubro de 2012,</w:t>
      </w:r>
    </w:p>
    <w:p w14:paraId="3A482532" w14:textId="77777777" w:rsidR="00AB0881" w:rsidRPr="00F562E2" w:rsidRDefault="00AB0881" w:rsidP="00AB0881">
      <w:pPr>
        <w:ind w:firstLine="4253"/>
        <w:jc w:val="both"/>
        <w:rPr>
          <w:sz w:val="21"/>
          <w:szCs w:val="21"/>
        </w:rPr>
      </w:pPr>
    </w:p>
    <w:p w14:paraId="7CC7B5F8" w14:textId="77777777" w:rsidR="00AB0881" w:rsidRPr="00F562E2" w:rsidRDefault="00AB0881" w:rsidP="00AB0881">
      <w:pPr>
        <w:ind w:firstLine="4253"/>
        <w:jc w:val="both"/>
        <w:rPr>
          <w:sz w:val="21"/>
          <w:szCs w:val="21"/>
        </w:rPr>
      </w:pPr>
      <w:r w:rsidRPr="00F562E2">
        <w:rPr>
          <w:sz w:val="21"/>
          <w:szCs w:val="21"/>
        </w:rPr>
        <w:t>FAZ SABER, que a Câmara Municipal aprovou e ele promulga e sanciona a seguinte Lei:</w:t>
      </w:r>
    </w:p>
    <w:p w14:paraId="149CDDE3" w14:textId="77777777" w:rsidR="00DE6F90" w:rsidRPr="00F562E2" w:rsidRDefault="00DE6F90" w:rsidP="0062641D">
      <w:pPr>
        <w:ind w:firstLine="1134"/>
        <w:jc w:val="both"/>
        <w:rPr>
          <w:sz w:val="21"/>
          <w:szCs w:val="21"/>
        </w:rPr>
      </w:pPr>
    </w:p>
    <w:p w14:paraId="60F90B6E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6"/>
          <w:u w:val="none"/>
        </w:rPr>
        <w:t xml:space="preserve"> </w:t>
      </w:r>
      <w:r w:rsidRPr="00F562E2">
        <w:rPr>
          <w:b w:val="0"/>
          <w:bCs w:val="0"/>
          <w:u w:val="none"/>
        </w:rPr>
        <w:t>1º.</w:t>
      </w:r>
      <w:r w:rsidRPr="00F562E2">
        <w:rPr>
          <w:b w:val="0"/>
          <w:bCs w:val="0"/>
          <w:spacing w:val="9"/>
          <w:u w:val="none"/>
        </w:rPr>
        <w:t xml:space="preserve">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utori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"/>
          <w:u w:val="none"/>
        </w:rPr>
        <w:t>x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u w:val="none"/>
        </w:rPr>
        <w:t>utivo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Mun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ipal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proc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ssão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 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ta, 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ort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, 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ta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nto e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 fi</w:t>
      </w:r>
      <w:r w:rsidRPr="00F562E2">
        <w:rPr>
          <w:b w:val="0"/>
          <w:spacing w:val="1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 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 sólidos prov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nient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obr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</w:t>
      </w:r>
      <w:r w:rsidRPr="00F562E2">
        <w:rPr>
          <w:b w:val="0"/>
          <w:spacing w:val="1"/>
          <w:u w:val="none"/>
        </w:rPr>
        <w:t>u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9"/>
          <w:u w:val="none"/>
        </w:rPr>
        <w:t xml:space="preserve"> </w:t>
      </w:r>
      <w:r w:rsidRPr="00F562E2">
        <w:rPr>
          <w:b w:val="0"/>
          <w:u w:val="none"/>
        </w:rPr>
        <w:t>reformas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e/ou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moliçõ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diante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aça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 xml:space="preserve">outros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tos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olet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ssoa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jurídi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monstre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ac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4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mpenho, 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dido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ministr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tivo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pro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tório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modalidade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nte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ompet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ob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dispõe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rt.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17</w:t>
      </w:r>
      <w:r w:rsidRPr="00F562E2">
        <w:rPr>
          <w:b w:val="0"/>
          <w:spacing w:val="1"/>
          <w:u w:val="none"/>
        </w:rPr>
        <w:t>5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Constituiç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4"/>
          <w:u w:val="none"/>
        </w:rPr>
        <w:t>e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1988,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a le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isl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inf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ac</w:t>
      </w:r>
      <w:r w:rsidRPr="00F562E2">
        <w:rPr>
          <w:b w:val="0"/>
          <w:u w:val="none"/>
        </w:rPr>
        <w:t>onstitu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ional,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mos r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ment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u w:val="none"/>
        </w:rPr>
        <w:t xml:space="preserve">os por 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sta 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i.</w:t>
      </w:r>
    </w:p>
    <w:p w14:paraId="4D385D1E" w14:textId="77777777" w:rsidR="00F562E2" w:rsidRDefault="00F562E2" w:rsidP="00F562E2">
      <w:pPr>
        <w:pStyle w:val="Corpodetexto"/>
        <w:kinsoku w:val="0"/>
        <w:overflowPunct w:val="0"/>
        <w:ind w:right="313"/>
        <w:rPr>
          <w:bCs w:val="0"/>
          <w:spacing w:val="-3"/>
          <w:u w:val="none"/>
        </w:rPr>
      </w:pPr>
    </w:p>
    <w:p w14:paraId="06591FCB" w14:textId="77777777" w:rsidR="00F562E2" w:rsidRPr="00F562E2" w:rsidRDefault="00F562E2" w:rsidP="00F562E2">
      <w:pPr>
        <w:pStyle w:val="Corpodetexto"/>
        <w:kinsoku w:val="0"/>
        <w:overflowPunct w:val="0"/>
        <w:ind w:right="313"/>
        <w:rPr>
          <w:b w:val="0"/>
          <w:u w:val="none"/>
        </w:rPr>
      </w:pPr>
      <w:r w:rsidRPr="00F562E2">
        <w:rPr>
          <w:bCs w:val="0"/>
          <w:spacing w:val="-3"/>
          <w:u w:val="none"/>
        </w:rPr>
        <w:t>P</w:t>
      </w:r>
      <w:r w:rsidRPr="00F562E2">
        <w:rPr>
          <w:bCs w:val="0"/>
          <w:u w:val="none"/>
        </w:rPr>
        <w:t>a</w:t>
      </w:r>
      <w:r w:rsidRPr="00F562E2">
        <w:rPr>
          <w:bCs w:val="0"/>
          <w:spacing w:val="-1"/>
          <w:u w:val="none"/>
        </w:rPr>
        <w:t>r</w:t>
      </w:r>
      <w:r w:rsidRPr="00F562E2">
        <w:rPr>
          <w:bCs w:val="0"/>
          <w:u w:val="none"/>
        </w:rPr>
        <w:t>á</w:t>
      </w:r>
      <w:r w:rsidRPr="00F562E2">
        <w:rPr>
          <w:bCs w:val="0"/>
          <w:spacing w:val="2"/>
          <w:u w:val="none"/>
        </w:rPr>
        <w:t>g</w:t>
      </w:r>
      <w:r w:rsidRPr="00F562E2">
        <w:rPr>
          <w:bCs w:val="0"/>
          <w:spacing w:val="-1"/>
          <w:u w:val="none"/>
        </w:rPr>
        <w:t>r</w:t>
      </w:r>
      <w:r w:rsidRPr="00F562E2">
        <w:rPr>
          <w:bCs w:val="0"/>
          <w:u w:val="none"/>
        </w:rPr>
        <w:t>a</w:t>
      </w:r>
      <w:r w:rsidRPr="00F562E2">
        <w:rPr>
          <w:bCs w:val="0"/>
          <w:spacing w:val="1"/>
          <w:u w:val="none"/>
        </w:rPr>
        <w:t>f</w:t>
      </w:r>
      <w:r w:rsidRPr="00F562E2">
        <w:rPr>
          <w:bCs w:val="0"/>
          <w:u w:val="none"/>
        </w:rPr>
        <w:t>o</w:t>
      </w:r>
      <w:r w:rsidRPr="00F562E2">
        <w:rPr>
          <w:bCs w:val="0"/>
          <w:spacing w:val="29"/>
          <w:u w:val="none"/>
        </w:rPr>
        <w:t xml:space="preserve"> </w:t>
      </w:r>
      <w:r w:rsidRPr="00F562E2">
        <w:rPr>
          <w:bCs w:val="0"/>
          <w:u w:val="none"/>
        </w:rPr>
        <w:t>único.</w:t>
      </w:r>
      <w:r w:rsidRPr="00F562E2">
        <w:rPr>
          <w:b w:val="0"/>
          <w:bCs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Con</w:t>
      </w:r>
      <w:r w:rsidRPr="00F562E2">
        <w:rPr>
          <w:b w:val="0"/>
          <w:spacing w:val="-3"/>
          <w:u w:val="none"/>
        </w:rPr>
        <w:t>s</w:t>
      </w:r>
      <w:r w:rsidRPr="00F562E2">
        <w:rPr>
          <w:b w:val="0"/>
          <w:spacing w:val="-2"/>
          <w:u w:val="none"/>
        </w:rPr>
        <w:t>i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1"/>
          <w:u w:val="none"/>
        </w:rPr>
        <w:t>a-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ssão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viço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leg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sua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, f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ita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lo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nte,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medi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modalidade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7"/>
          <w:u w:val="none"/>
        </w:rPr>
        <w:t>r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lo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ompetitivo,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ssoa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jurídi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onsó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io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mpr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monst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idade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u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mpenho,</w:t>
      </w:r>
      <w:r w:rsidR="005221C8" w:rsidRPr="00F562E2">
        <w:rPr>
          <w:b w:val="0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ta 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ris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 p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u w:val="none"/>
        </w:rPr>
        <w:t>o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rmin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</w:p>
    <w:p w14:paraId="242564B2" w14:textId="77777777" w:rsidR="00F562E2" w:rsidRPr="00F562E2" w:rsidRDefault="00F562E2" w:rsidP="00F562E2">
      <w:pPr>
        <w:kinsoku w:val="0"/>
        <w:overflowPunct w:val="0"/>
        <w:jc w:val="both"/>
      </w:pPr>
    </w:p>
    <w:p w14:paraId="4994D21C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39"/>
          <w:u w:val="none"/>
        </w:rPr>
        <w:t xml:space="preserve"> </w:t>
      </w:r>
      <w:r w:rsidRPr="00F562E2">
        <w:rPr>
          <w:b w:val="0"/>
          <w:bCs w:val="0"/>
          <w:u w:val="none"/>
        </w:rPr>
        <w:t>2º.</w:t>
      </w:r>
      <w:r w:rsidRPr="00F562E2">
        <w:rPr>
          <w:b w:val="0"/>
          <w:bCs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olet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fin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>í</w:t>
      </w:r>
      <w:r w:rsidRPr="00F562E2">
        <w:rPr>
          <w:b w:val="0"/>
          <w:u w:val="none"/>
        </w:rPr>
        <w:t>duos sólidos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volumosos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é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finido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Plano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4"/>
          <w:u w:val="none"/>
        </w:rPr>
        <w:t>I</w:t>
      </w:r>
      <w:r w:rsidRPr="00F562E2">
        <w:rPr>
          <w:b w:val="0"/>
          <w:u w:val="none"/>
        </w:rPr>
        <w:t>nt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1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stão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Sólidos do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-3"/>
          <w:u w:val="none"/>
        </w:rPr>
        <w:t>u</w:t>
      </w:r>
      <w:r w:rsidRPr="00F562E2">
        <w:rPr>
          <w:b w:val="0"/>
          <w:u w:val="none"/>
        </w:rPr>
        <w:t>nicípio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Mi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lópolis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(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6"/>
          <w:u w:val="none"/>
        </w:rPr>
        <w:t>I</w:t>
      </w:r>
      <w:r w:rsidRPr="00F562E2">
        <w:rPr>
          <w:b w:val="0"/>
          <w:u w:val="none"/>
        </w:rPr>
        <w:t>GRSMM)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prov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2"/>
          <w:u w:val="none"/>
        </w:rPr>
        <w:t xml:space="preserve"> p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spacing w:val="-6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ipal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n. 3.882/2019,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tur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divisível,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mp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nh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ris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, que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rá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mun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diante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ta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if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.</w:t>
      </w:r>
    </w:p>
    <w:p w14:paraId="6D4D6704" w14:textId="77777777" w:rsidR="00F562E2" w:rsidRPr="00F562E2" w:rsidRDefault="00F562E2" w:rsidP="00F562E2">
      <w:pPr>
        <w:pStyle w:val="Corpodetexto"/>
        <w:kinsoku w:val="0"/>
        <w:overflowPunct w:val="0"/>
        <w:ind w:right="308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4"/>
          <w:u w:val="none"/>
        </w:rPr>
        <w:t xml:space="preserve"> </w:t>
      </w:r>
      <w:r w:rsidRPr="00F562E2">
        <w:rPr>
          <w:b w:val="0"/>
          <w:bCs w:val="0"/>
          <w:u w:val="none"/>
        </w:rPr>
        <w:t>1º.</w:t>
      </w:r>
      <w:r w:rsidRPr="00F562E2">
        <w:rPr>
          <w:b w:val="0"/>
          <w:bCs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Consid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-1"/>
          <w:u w:val="none"/>
        </w:rPr>
        <w:t>-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sólidos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1"/>
          <w:u w:val="none"/>
        </w:rPr>
        <w:t>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</w:t>
      </w:r>
      <w:r w:rsidRPr="00F562E2">
        <w:rPr>
          <w:b w:val="0"/>
          <w:spacing w:val="1"/>
          <w:u w:val="none"/>
        </w:rPr>
        <w:t>u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ivil,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os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prov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nien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onstru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1"/>
          <w:u w:val="none"/>
        </w:rPr>
        <w:t>o</w:t>
      </w:r>
      <w:r w:rsidRPr="00F562E2">
        <w:rPr>
          <w:b w:val="0"/>
          <w:u w:val="none"/>
        </w:rPr>
        <w:t>rm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ros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moliçõ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obr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onstru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ivil,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sult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ntes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nos,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tais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mo: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tij</w:t>
      </w:r>
      <w:r w:rsidRPr="00F562E2">
        <w:rPr>
          <w:b w:val="0"/>
          <w:spacing w:val="7"/>
          <w:u w:val="none"/>
        </w:rPr>
        <w:t>o</w:t>
      </w:r>
      <w:r w:rsidRPr="00F562E2">
        <w:rPr>
          <w:b w:val="0"/>
          <w:u w:val="none"/>
        </w:rPr>
        <w:t>los,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spacing w:val="-3"/>
          <w:u w:val="none"/>
        </w:rPr>
        <w:t>b</w:t>
      </w:r>
      <w:r w:rsidRPr="00F562E2">
        <w:rPr>
          <w:b w:val="0"/>
          <w:u w:val="none"/>
        </w:rPr>
        <w:t xml:space="preserve">locos 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â</w:t>
      </w:r>
      <w:r w:rsidRPr="00F562E2">
        <w:rPr>
          <w:b w:val="0"/>
          <w:u w:val="none"/>
        </w:rPr>
        <w:t>mi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os,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to</w:t>
      </w:r>
      <w:r w:rsidRPr="00F562E2">
        <w:rPr>
          <w:b w:val="0"/>
          <w:spacing w:val="29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solos,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ro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2"/>
          <w:u w:val="none"/>
        </w:rPr>
        <w:t>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met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is,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sinas,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olas,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tintas,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mad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 xml:space="preserve">e </w:t>
      </w:r>
      <w:proofErr w:type="gramStart"/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ompens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 xml:space="preserve">dos, 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1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os</w:t>
      </w:r>
      <w:proofErr w:type="gramEnd"/>
      <w:r w:rsidRPr="00F562E2">
        <w:rPr>
          <w:b w:val="0"/>
          <w:u w:val="none"/>
        </w:rPr>
        <w:t xml:space="preserve">, 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rg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mass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, 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sso, 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telh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 xml:space="preserve">, 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vim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nto 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 xml:space="preserve">ltico, 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u w:val="none"/>
        </w:rPr>
        <w:t xml:space="preserve">vidros, 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plásticos,</w:t>
      </w:r>
    </w:p>
    <w:p w14:paraId="4D760567" w14:textId="77777777" w:rsidR="00F562E2" w:rsidRPr="00F562E2" w:rsidRDefault="00F562E2" w:rsidP="00F562E2">
      <w:pPr>
        <w:pStyle w:val="Corpodetexto"/>
        <w:kinsoku w:val="0"/>
        <w:overflowPunct w:val="0"/>
        <w:ind w:right="308"/>
        <w:rPr>
          <w:b w:val="0"/>
          <w:u w:val="none"/>
        </w:rPr>
        <w:sectPr w:rsidR="00F562E2" w:rsidRPr="00F562E2">
          <w:headerReference w:type="default" r:id="rId7"/>
          <w:pgSz w:w="11907" w:h="16860"/>
          <w:pgMar w:top="2140" w:right="820" w:bottom="280" w:left="1200" w:header="528" w:footer="0" w:gutter="0"/>
          <w:pgNumType w:start="1"/>
          <w:cols w:space="720"/>
          <w:noEndnote/>
        </w:sectPr>
      </w:pPr>
    </w:p>
    <w:p w14:paraId="43BA317C" w14:textId="77777777" w:rsidR="00F562E2" w:rsidRPr="00F562E2" w:rsidRDefault="00F562E2" w:rsidP="00F562E2">
      <w:pPr>
        <w:kinsoku w:val="0"/>
        <w:overflowPunct w:val="0"/>
        <w:jc w:val="both"/>
      </w:pPr>
    </w:p>
    <w:p w14:paraId="59093F8E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</w:pPr>
      <w:r w:rsidRPr="00F562E2">
        <w:rPr>
          <w:b w:val="0"/>
          <w:u w:val="none"/>
        </w:rPr>
        <w:t>tubul</w:t>
      </w:r>
      <w:r w:rsidRPr="00F562E2">
        <w:rPr>
          <w:b w:val="0"/>
          <w:spacing w:val="-1"/>
          <w:u w:val="none"/>
        </w:rPr>
        <w:t>aç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fia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létric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tc.,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omum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ntulhos,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3"/>
          <w:u w:val="none"/>
        </w:rPr>
        <w:t>e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lassif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 xml:space="preserve">dos,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onfo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me 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isl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 espe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ífi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 xml:space="preserve">, 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lass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 xml:space="preserve">A, </w:t>
      </w:r>
      <w:r w:rsidRPr="00F562E2">
        <w:rPr>
          <w:b w:val="0"/>
          <w:spacing w:val="-3"/>
          <w:u w:val="none"/>
        </w:rPr>
        <w:t>B</w:t>
      </w:r>
      <w:r w:rsidRPr="00F562E2">
        <w:rPr>
          <w:b w:val="0"/>
          <w:u w:val="none"/>
        </w:rPr>
        <w:t>, C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D.</w:t>
      </w:r>
    </w:p>
    <w:p w14:paraId="52D81ECD" w14:textId="77777777" w:rsidR="00F562E2" w:rsidRPr="00F562E2" w:rsidRDefault="00F562E2" w:rsidP="00F562E2">
      <w:pPr>
        <w:pStyle w:val="Corpodetexto"/>
        <w:kinsoku w:val="0"/>
        <w:overflowPunct w:val="0"/>
        <w:ind w:right="314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18"/>
          <w:u w:val="none"/>
        </w:rPr>
        <w:t xml:space="preserve"> </w:t>
      </w:r>
      <w:r w:rsidRPr="00F562E2">
        <w:rPr>
          <w:b w:val="0"/>
          <w:bCs w:val="0"/>
          <w:u w:val="none"/>
        </w:rPr>
        <w:t>2º.</w:t>
      </w:r>
      <w:r w:rsidRPr="00F562E2">
        <w:rPr>
          <w:b w:val="0"/>
          <w:bCs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Consid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-1"/>
          <w:u w:val="none"/>
        </w:rPr>
        <w:t>-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mo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volumosos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onstituí</w:t>
      </w:r>
      <w:r w:rsidRPr="00F562E2">
        <w:rPr>
          <w:b w:val="0"/>
          <w:spacing w:val="-2"/>
          <w:u w:val="none"/>
        </w:rPr>
        <w:t>d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sic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mente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por mat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53"/>
          <w:u w:val="none"/>
        </w:rPr>
        <w:t xml:space="preserve"> </w:t>
      </w:r>
      <w:r w:rsidRPr="00F562E2">
        <w:rPr>
          <w:b w:val="0"/>
          <w:u w:val="none"/>
        </w:rPr>
        <w:t>volumoso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movido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oleta</w:t>
      </w:r>
      <w:r w:rsidRPr="00F562E2">
        <w:rPr>
          <w:b w:val="0"/>
          <w:spacing w:val="51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51"/>
          <w:u w:val="none"/>
        </w:rPr>
        <w:t xml:space="preserve"> </w:t>
      </w:r>
      <w:r w:rsidRPr="00F562E2">
        <w:rPr>
          <w:b w:val="0"/>
          <w:u w:val="none"/>
        </w:rPr>
        <w:t>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ipal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u w:val="none"/>
        </w:rPr>
        <w:t>rotin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-2"/>
          <w:u w:val="none"/>
        </w:rPr>
        <w:t>i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</w:t>
      </w:r>
      <w:r w:rsidRPr="00F562E2">
        <w:rPr>
          <w:b w:val="0"/>
          <w:spacing w:val="53"/>
          <w:u w:val="none"/>
        </w:rPr>
        <w:t xml:space="preserve"> </w:t>
      </w:r>
      <w:r w:rsidRPr="00F562E2">
        <w:rPr>
          <w:b w:val="0"/>
          <w:u w:val="none"/>
        </w:rPr>
        <w:t>móveis</w:t>
      </w:r>
      <w:r w:rsidRPr="00F562E2">
        <w:rPr>
          <w:b w:val="0"/>
          <w:spacing w:val="52"/>
          <w:u w:val="none"/>
        </w:rPr>
        <w:t xml:space="preserve"> </w:t>
      </w:r>
      <w:r w:rsidRPr="00F562E2">
        <w:rPr>
          <w:b w:val="0"/>
          <w:u w:val="none"/>
        </w:rPr>
        <w:t xml:space="preserve">e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quipam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domésti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inutil</w:t>
      </w:r>
      <w:r w:rsidRPr="00F562E2">
        <w:rPr>
          <w:b w:val="0"/>
          <w:spacing w:val="-2"/>
          <w:u w:val="none"/>
        </w:rPr>
        <w:t>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mbal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mad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 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tais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prov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nient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manut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1"/>
          <w:u w:val="none"/>
        </w:rPr>
        <w:t>á</w:t>
      </w:r>
      <w:r w:rsidRPr="00F562E2">
        <w:rPr>
          <w:b w:val="0"/>
          <w:u w:val="none"/>
        </w:rPr>
        <w:t>re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priv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 xml:space="preserve">outros,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omum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nte 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 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ulhos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dos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 industriais.</w:t>
      </w:r>
    </w:p>
    <w:p w14:paraId="48226DBF" w14:textId="77777777" w:rsidR="00F562E2" w:rsidRPr="00F562E2" w:rsidRDefault="00F562E2" w:rsidP="00F562E2">
      <w:pPr>
        <w:kinsoku w:val="0"/>
        <w:overflowPunct w:val="0"/>
        <w:jc w:val="both"/>
      </w:pPr>
    </w:p>
    <w:p w14:paraId="6BD918F8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8"/>
          <w:u w:val="none"/>
        </w:rPr>
        <w:t xml:space="preserve"> </w:t>
      </w:r>
      <w:r w:rsidRPr="00F562E2">
        <w:rPr>
          <w:b w:val="0"/>
          <w:bCs w:val="0"/>
          <w:u w:val="none"/>
        </w:rPr>
        <w:t>3º.</w:t>
      </w:r>
      <w:r w:rsidRPr="00F562E2">
        <w:rPr>
          <w:b w:val="0"/>
          <w:bCs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onstruç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vil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sponsáv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dos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tividad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 de</w:t>
      </w:r>
      <w:r w:rsidRPr="00F562E2">
        <w:rPr>
          <w:b w:val="0"/>
          <w:spacing w:val="5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onstruç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o,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u w:val="none"/>
        </w:rPr>
        <w:t>refo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ma,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ros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spacing w:val="3"/>
          <w:u w:val="none"/>
        </w:rPr>
        <w:t>e</w:t>
      </w:r>
      <w:r w:rsidRPr="00F562E2">
        <w:rPr>
          <w:b w:val="0"/>
          <w:u w:val="none"/>
        </w:rPr>
        <w:t>/ou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moliç</w:t>
      </w:r>
      <w:r w:rsidRPr="00F562E2">
        <w:rPr>
          <w:b w:val="0"/>
          <w:spacing w:val="1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u w:val="none"/>
        </w:rPr>
        <w:t xml:space="preserve">por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les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sult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ntes dos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os 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limin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moç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 e</w:t>
      </w:r>
      <w:r w:rsidRPr="00F562E2">
        <w:rPr>
          <w:b w:val="0"/>
          <w:spacing w:val="1"/>
          <w:u w:val="none"/>
        </w:rPr>
        <w:t xml:space="preserve"> 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solo.</w:t>
      </w:r>
    </w:p>
    <w:p w14:paraId="029FC11B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21"/>
          <w:u w:val="none"/>
        </w:rPr>
        <w:t xml:space="preserve"> </w:t>
      </w:r>
      <w:r w:rsidRPr="00F562E2">
        <w:rPr>
          <w:b w:val="0"/>
          <w:bCs w:val="0"/>
          <w:u w:val="none"/>
        </w:rPr>
        <w:t>1º.</w:t>
      </w:r>
      <w:r w:rsidRPr="00F562E2">
        <w:rPr>
          <w:b w:val="0"/>
          <w:bCs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resíduos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volumosos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sponsáv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los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uos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tur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u w:val="none"/>
        </w:rPr>
        <w:t>a ori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inados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nos imóv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 no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ípio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Mi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lópolis –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P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u w:val="none"/>
        </w:rPr>
        <w:t>prop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ied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de 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ou p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ivad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.</w:t>
      </w:r>
    </w:p>
    <w:p w14:paraId="45BFE893" w14:textId="77777777" w:rsidR="00F562E2" w:rsidRPr="00F562E2" w:rsidRDefault="00F562E2" w:rsidP="00F562E2">
      <w:pPr>
        <w:pStyle w:val="Corpodetexto"/>
        <w:kinsoku w:val="0"/>
        <w:overflowPunct w:val="0"/>
        <w:ind w:right="315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9"/>
          <w:u w:val="none"/>
        </w:rPr>
        <w:t xml:space="preserve"> </w:t>
      </w:r>
      <w:r w:rsidRPr="00F562E2">
        <w:rPr>
          <w:b w:val="0"/>
          <w:bCs w:val="0"/>
          <w:u w:val="none"/>
        </w:rPr>
        <w:t>2º.</w:t>
      </w:r>
      <w:r w:rsidRPr="00F562E2">
        <w:rPr>
          <w:b w:val="0"/>
          <w:bCs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ptor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onstruç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ivil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volumosos 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sponsáv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los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idos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ício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su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tiv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tividad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s.</w:t>
      </w:r>
    </w:p>
    <w:p w14:paraId="6E4A18FB" w14:textId="77777777" w:rsidR="00F562E2" w:rsidRPr="00F562E2" w:rsidRDefault="00F562E2" w:rsidP="00F562E2">
      <w:pPr>
        <w:kinsoku w:val="0"/>
        <w:overflowPunct w:val="0"/>
        <w:jc w:val="both"/>
      </w:pPr>
    </w:p>
    <w:p w14:paraId="2BAD5443" w14:textId="77777777" w:rsidR="00F562E2" w:rsidRPr="00F562E2" w:rsidRDefault="00F562E2" w:rsidP="00F562E2">
      <w:pPr>
        <w:ind w:left="567"/>
        <w:jc w:val="both"/>
      </w:pPr>
      <w:r w:rsidRPr="00F562E2">
        <w:rPr>
          <w:bCs/>
        </w:rPr>
        <w:t>A</w:t>
      </w:r>
      <w:r w:rsidRPr="00F562E2">
        <w:rPr>
          <w:bCs/>
          <w:spacing w:val="-2"/>
        </w:rPr>
        <w:t>r</w:t>
      </w:r>
      <w:r w:rsidRPr="00F562E2">
        <w:rPr>
          <w:bCs/>
        </w:rPr>
        <w:t>t.</w:t>
      </w:r>
      <w:r w:rsidRPr="00F562E2">
        <w:rPr>
          <w:bCs/>
          <w:spacing w:val="20"/>
        </w:rPr>
        <w:t xml:space="preserve"> </w:t>
      </w:r>
      <w:r w:rsidRPr="00F562E2">
        <w:rPr>
          <w:bCs/>
        </w:rPr>
        <w:t>4º.</w:t>
      </w:r>
      <w:r w:rsidRPr="00F562E2">
        <w:rPr>
          <w:bCs/>
          <w:spacing w:val="21"/>
        </w:rPr>
        <w:t xml:space="preserve"> </w:t>
      </w:r>
      <w:r w:rsidRPr="00F562E2">
        <w:t xml:space="preserve">Os geradores de resíduos de construção civil e resíduos volumosos serão fiscalizados e responsabilizados pelos resíduos produzidos e pelo adequado acondicionamento de tais resíduos na caçamba, e a concessionária deverá ser fiscalizada e responsabilizada quanto a remoção e destinação adequadas dos resíduos. </w:t>
      </w:r>
    </w:p>
    <w:p w14:paraId="33866A94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</w:p>
    <w:p w14:paraId="46B37A3F" w14:textId="77777777" w:rsidR="00F562E2" w:rsidRPr="00F562E2" w:rsidRDefault="00F562E2" w:rsidP="00F562E2">
      <w:pPr>
        <w:pStyle w:val="Corpodetexto"/>
        <w:kinsoku w:val="0"/>
        <w:overflowPunct w:val="0"/>
        <w:ind w:right="311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54"/>
          <w:u w:val="none"/>
        </w:rPr>
        <w:t xml:space="preserve"> </w:t>
      </w:r>
      <w:r w:rsidRPr="00F562E2">
        <w:rPr>
          <w:b w:val="0"/>
          <w:bCs w:val="0"/>
          <w:u w:val="none"/>
        </w:rPr>
        <w:t>1º.</w:t>
      </w:r>
      <w:r w:rsidRPr="00F562E2">
        <w:rPr>
          <w:b w:val="0"/>
          <w:bCs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As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aça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me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ioná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ias</w:t>
      </w:r>
      <w:r w:rsidRPr="00F562E2">
        <w:rPr>
          <w:b w:val="0"/>
          <w:spacing w:val="5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utros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quipam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oleta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u w:val="none"/>
        </w:rPr>
        <w:t>a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 da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onstr</w:t>
      </w:r>
      <w:r w:rsidRPr="00F562E2">
        <w:rPr>
          <w:b w:val="0"/>
          <w:spacing w:val="1"/>
          <w:u w:val="none"/>
        </w:rPr>
        <w:t>u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vil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 vol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mosos 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pod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 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disposiç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outros tipos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os.</w:t>
      </w:r>
    </w:p>
    <w:p w14:paraId="6E658B7D" w14:textId="77777777" w:rsidR="00F562E2" w:rsidRPr="00F562E2" w:rsidRDefault="00F562E2" w:rsidP="00F562E2">
      <w:pPr>
        <w:pStyle w:val="Corpodetexto"/>
        <w:kinsoku w:val="0"/>
        <w:overflowPunct w:val="0"/>
        <w:ind w:right="314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54"/>
          <w:u w:val="none"/>
        </w:rPr>
        <w:t xml:space="preserve"> </w:t>
      </w:r>
      <w:r w:rsidRPr="00F562E2">
        <w:rPr>
          <w:b w:val="0"/>
          <w:bCs w:val="0"/>
          <w:u w:val="none"/>
        </w:rPr>
        <w:t>2º.</w:t>
      </w:r>
      <w:r w:rsidRPr="00F562E2">
        <w:rPr>
          <w:b w:val="0"/>
          <w:bCs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fic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proibidos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ut</w:t>
      </w:r>
      <w:r w:rsidRPr="00F562E2">
        <w:rPr>
          <w:b w:val="0"/>
          <w:spacing w:val="-2"/>
          <w:u w:val="none"/>
        </w:rPr>
        <w:t>i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-4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pl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56"/>
          <w:u w:val="none"/>
        </w:rPr>
        <w:t xml:space="preserve"> </w:t>
      </w:r>
      <w:r w:rsidRPr="00F562E2">
        <w:rPr>
          <w:b w:val="0"/>
          <w:u w:val="none"/>
        </w:rPr>
        <w:t>outros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dispositiv</w:t>
      </w:r>
      <w:r w:rsidRPr="00F562E2">
        <w:rPr>
          <w:b w:val="0"/>
          <w:spacing w:val="-2"/>
          <w:u w:val="none"/>
        </w:rPr>
        <w:t>o</w:t>
      </w:r>
      <w:r w:rsidRPr="00F562E2">
        <w:rPr>
          <w:b w:val="0"/>
          <w:u w:val="none"/>
        </w:rPr>
        <w:t>s supl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ment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romov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leva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ac</w:t>
      </w:r>
      <w:r w:rsidRPr="00F562E2">
        <w:rPr>
          <w:b w:val="0"/>
          <w:u w:val="none"/>
        </w:rPr>
        <w:t>idade</w:t>
      </w:r>
      <w:r w:rsidRPr="00F562E2">
        <w:rPr>
          <w:b w:val="0"/>
          <w:spacing w:val="24"/>
          <w:u w:val="none"/>
        </w:rPr>
        <w:t xml:space="preserve"> </w:t>
      </w:r>
      <w:r w:rsidRPr="00F562E2">
        <w:rPr>
          <w:b w:val="0"/>
          <w:u w:val="none"/>
        </w:rPr>
        <w:t>volum</w:t>
      </w:r>
      <w:r w:rsidRPr="00F562E2">
        <w:rPr>
          <w:b w:val="0"/>
          <w:spacing w:val="-1"/>
          <w:u w:val="none"/>
        </w:rPr>
        <w:t>é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6"/>
          <w:u w:val="none"/>
        </w:rPr>
        <w:t>m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met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ioná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tas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 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té o s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u nível sup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1"/>
          <w:u w:val="none"/>
        </w:rPr>
        <w:t>o</w:t>
      </w:r>
      <w:r w:rsidRPr="00F562E2">
        <w:rPr>
          <w:b w:val="0"/>
          <w:u w:val="none"/>
        </w:rPr>
        <w:t>r o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l.</w:t>
      </w:r>
    </w:p>
    <w:p w14:paraId="48A53AFD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 xml:space="preserve">§ </w:t>
      </w:r>
      <w:r w:rsidRPr="00F562E2">
        <w:rPr>
          <w:b w:val="0"/>
          <w:bCs w:val="0"/>
          <w:spacing w:val="-1"/>
          <w:u w:val="none"/>
        </w:rPr>
        <w:t>3</w:t>
      </w:r>
      <w:r w:rsidRPr="00F562E2">
        <w:rPr>
          <w:b w:val="0"/>
          <w:bCs w:val="0"/>
          <w:u w:val="none"/>
        </w:rPr>
        <w:t xml:space="preserve">º. </w:t>
      </w:r>
      <w:r w:rsidRPr="00F562E2">
        <w:rPr>
          <w:b w:val="0"/>
          <w:u w:val="none"/>
        </w:rPr>
        <w:t xml:space="preserve">As 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ça</w:t>
      </w:r>
      <w:r w:rsidRPr="00F562E2">
        <w:rPr>
          <w:b w:val="0"/>
          <w:u w:val="none"/>
        </w:rPr>
        <w:t>mbas 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ioná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 xml:space="preserve">ias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à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ole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síduos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"/>
          <w:u w:val="none"/>
        </w:rPr>
        <w:t>n</w:t>
      </w:r>
      <w:r w:rsidRPr="00F562E2">
        <w:rPr>
          <w:b w:val="0"/>
          <w:u w:val="none"/>
        </w:rPr>
        <w:t>stru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ivil e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 volumosos 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pod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 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 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o 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outros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síduos.</w:t>
      </w:r>
    </w:p>
    <w:p w14:paraId="05D4CA10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47"/>
          <w:u w:val="none"/>
        </w:rPr>
        <w:t xml:space="preserve"> </w:t>
      </w:r>
      <w:r w:rsidRPr="00F562E2">
        <w:rPr>
          <w:b w:val="0"/>
          <w:bCs w:val="0"/>
          <w:u w:val="none"/>
        </w:rPr>
        <w:t>4º.</w:t>
      </w:r>
      <w:r w:rsidRPr="00F562E2">
        <w:rPr>
          <w:b w:val="0"/>
          <w:bCs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roibidos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nsporte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os dispositivos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-3"/>
          <w:u w:val="none"/>
        </w:rPr>
        <w:t>o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ontenh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stej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ac</w:t>
      </w:r>
      <w:r w:rsidRPr="00F562E2">
        <w:rPr>
          <w:b w:val="0"/>
          <w:u w:val="none"/>
        </w:rPr>
        <w:t>idade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volum</w:t>
      </w:r>
      <w:r w:rsidRPr="00F562E2">
        <w:rPr>
          <w:b w:val="0"/>
          <w:spacing w:val="-1"/>
          <w:u w:val="none"/>
        </w:rPr>
        <w:t>é</w:t>
      </w:r>
      <w:r w:rsidRPr="00F562E2">
        <w:rPr>
          <w:b w:val="0"/>
          <w:u w:val="none"/>
        </w:rPr>
        <w:t>tri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3"/>
          <w:u w:val="none"/>
        </w:rPr>
        <w:t>e</w:t>
      </w:r>
      <w:r w:rsidRPr="00F562E2">
        <w:rPr>
          <w:b w:val="0"/>
          <w:u w:val="none"/>
        </w:rPr>
        <w:t>le</w:t>
      </w:r>
      <w:r w:rsidRPr="00F562E2">
        <w:rPr>
          <w:b w:val="0"/>
          <w:spacing w:val="1"/>
          <w:u w:val="none"/>
        </w:rPr>
        <w:t>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 pl</w:t>
      </w:r>
      <w:r w:rsidRPr="00F562E2">
        <w:rPr>
          <w:b w:val="0"/>
          <w:spacing w:val="-1"/>
          <w:u w:val="none"/>
        </w:rPr>
        <w:t>aca</w:t>
      </w:r>
      <w:r w:rsidRPr="00F562E2">
        <w:rPr>
          <w:b w:val="0"/>
          <w:u w:val="none"/>
        </w:rPr>
        <w:t>s ou out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os supl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mentos.</w:t>
      </w:r>
    </w:p>
    <w:p w14:paraId="4F588C99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  <w:sectPr w:rsidR="00F562E2" w:rsidRPr="00F562E2">
          <w:pgSz w:w="11907" w:h="16860"/>
          <w:pgMar w:top="2140" w:right="820" w:bottom="280" w:left="1200" w:header="528" w:footer="0" w:gutter="0"/>
          <w:cols w:space="720"/>
          <w:noEndnote/>
        </w:sectPr>
      </w:pPr>
    </w:p>
    <w:p w14:paraId="131699AF" w14:textId="77777777" w:rsidR="00F562E2" w:rsidRPr="00F562E2" w:rsidRDefault="00F562E2" w:rsidP="00F562E2">
      <w:pPr>
        <w:kinsoku w:val="0"/>
        <w:overflowPunct w:val="0"/>
        <w:jc w:val="both"/>
      </w:pPr>
    </w:p>
    <w:p w14:paraId="651288B7" w14:textId="77777777" w:rsidR="00F562E2" w:rsidRPr="00F562E2" w:rsidRDefault="00F562E2" w:rsidP="00F562E2">
      <w:pPr>
        <w:pStyle w:val="Corpodetexto"/>
        <w:kinsoku w:val="0"/>
        <w:overflowPunct w:val="0"/>
        <w:ind w:right="318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42"/>
          <w:u w:val="none"/>
        </w:rPr>
        <w:t xml:space="preserve"> </w:t>
      </w:r>
      <w:r w:rsidRPr="00F562E2">
        <w:rPr>
          <w:b w:val="0"/>
          <w:bCs w:val="0"/>
          <w:u w:val="none"/>
        </w:rPr>
        <w:t>5º.</w:t>
      </w:r>
      <w:r w:rsidRPr="00F562E2">
        <w:rPr>
          <w:b w:val="0"/>
          <w:bCs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rt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5"/>
          <w:u w:val="none"/>
        </w:rPr>
        <w:t xml:space="preserve"> 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obr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u w:val="none"/>
        </w:rPr>
        <w:t>g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util</w:t>
      </w:r>
      <w:r w:rsidRPr="00F562E2">
        <w:rPr>
          <w:b w:val="0"/>
          <w:spacing w:val="3"/>
          <w:u w:val="none"/>
        </w:rPr>
        <w:t>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dispositivos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ob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rtu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4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ar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m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met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ioná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ias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outros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quipam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olet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durante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rte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dos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síduos.</w:t>
      </w:r>
    </w:p>
    <w:p w14:paraId="1313D2E3" w14:textId="77777777" w:rsidR="00F562E2" w:rsidRPr="00F562E2" w:rsidRDefault="00F562E2" w:rsidP="00F562E2">
      <w:pPr>
        <w:pStyle w:val="Corpodetexto"/>
        <w:kinsoku w:val="0"/>
        <w:overflowPunct w:val="0"/>
        <w:ind w:right="319"/>
        <w:rPr>
          <w:b w:val="0"/>
          <w:u w:val="none"/>
        </w:rPr>
      </w:pPr>
      <w:r w:rsidRPr="00F562E2">
        <w:rPr>
          <w:b w:val="0"/>
          <w:bCs w:val="0"/>
          <w:u w:val="none"/>
        </w:rPr>
        <w:t>§ 6º.</w:t>
      </w:r>
      <w:r w:rsidRPr="00F562E2">
        <w:rPr>
          <w:b w:val="0"/>
          <w:bCs w:val="0"/>
          <w:spacing w:val="59"/>
          <w:u w:val="none"/>
        </w:rPr>
        <w:t xml:space="preserve"> </w:t>
      </w:r>
      <w:r w:rsidRPr="00F562E2">
        <w:rPr>
          <w:b w:val="0"/>
          <w:spacing w:val="-1"/>
          <w:u w:val="none"/>
        </w:rPr>
        <w:t>O</w:t>
      </w:r>
      <w:r w:rsidRPr="00F562E2">
        <w:rPr>
          <w:b w:val="0"/>
          <w:u w:val="none"/>
        </w:rPr>
        <w:t>s 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res 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 obr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u w:val="none"/>
        </w:rPr>
        <w:t>it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 de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 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vias públi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 dur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ope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 xml:space="preserve">om os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quipam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oleta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síduos.</w:t>
      </w:r>
    </w:p>
    <w:p w14:paraId="7A8E1259" w14:textId="77777777" w:rsidR="00F562E2" w:rsidRPr="00F562E2" w:rsidRDefault="00F562E2" w:rsidP="00F562E2">
      <w:pPr>
        <w:pStyle w:val="Corpodetexto"/>
        <w:kinsoku w:val="0"/>
        <w:overflowPunct w:val="0"/>
        <w:ind w:right="317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42"/>
          <w:u w:val="none"/>
        </w:rPr>
        <w:t xml:space="preserve"> </w:t>
      </w:r>
      <w:r w:rsidRPr="00F562E2">
        <w:rPr>
          <w:b w:val="0"/>
          <w:bCs w:val="0"/>
          <w:u w:val="none"/>
        </w:rPr>
        <w:t>7º.</w:t>
      </w:r>
      <w:r w:rsidRPr="00F562E2">
        <w:rPr>
          <w:b w:val="0"/>
          <w:bCs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5"/>
          <w:u w:val="none"/>
        </w:rPr>
        <w:t xml:space="preserve"> 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ssam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proibidos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ionar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spacing w:val="-1"/>
          <w:u w:val="none"/>
        </w:rPr>
        <w:t>caça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via 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ndo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stas 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 sendo 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 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ole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síduos.</w:t>
      </w:r>
    </w:p>
    <w:p w14:paraId="3762CFE7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18"/>
          <w:u w:val="none"/>
        </w:rPr>
        <w:t xml:space="preserve"> </w:t>
      </w:r>
      <w:r w:rsidRPr="00F562E2">
        <w:rPr>
          <w:b w:val="0"/>
          <w:bCs w:val="0"/>
          <w:u w:val="none"/>
        </w:rPr>
        <w:t>8º.</w:t>
      </w:r>
      <w:r w:rsidRPr="00F562E2">
        <w:rPr>
          <w:b w:val="0"/>
          <w:bCs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dores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op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2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met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mbas 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ulant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outros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2"/>
          <w:u w:val="none"/>
        </w:rPr>
        <w:t>t</w:t>
      </w:r>
      <w:r w:rsidRPr="00F562E2">
        <w:rPr>
          <w:b w:val="0"/>
          <w:u w:val="none"/>
        </w:rPr>
        <w:t>ipos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dispos</w:t>
      </w:r>
      <w:r w:rsidRPr="00F562E2">
        <w:rPr>
          <w:b w:val="0"/>
          <w:spacing w:val="-2"/>
          <w:u w:val="none"/>
        </w:rPr>
        <w:t>i</w:t>
      </w:r>
      <w:r w:rsidRPr="00F562E2">
        <w:rPr>
          <w:b w:val="0"/>
          <w:u w:val="none"/>
        </w:rPr>
        <w:t>tivos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4"/>
          <w:u w:val="none"/>
        </w:rPr>
        <w:t>e</w:t>
      </w:r>
      <w:r w:rsidRPr="00F562E2">
        <w:rPr>
          <w:b w:val="0"/>
          <w:u w:val="none"/>
        </w:rPr>
        <w:t>sloc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ículos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utomotor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 proibidos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1"/>
          <w:u w:val="none"/>
        </w:rPr>
        <w:t>ze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mento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u w:val="none"/>
        </w:rPr>
        <w:t>tivo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ontrole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de 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nsporte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obrig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fo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r,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tendido</w:t>
      </w:r>
      <w:r w:rsidRPr="00F562E2">
        <w:rPr>
          <w:b w:val="0"/>
          <w:spacing w:val="3"/>
          <w:u w:val="none"/>
        </w:rPr>
        <w:t>s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omprov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ntes da</w:t>
      </w:r>
      <w:r w:rsidRPr="00F562E2">
        <w:rPr>
          <w:b w:val="0"/>
          <w:spacing w:val="-1"/>
          <w:u w:val="none"/>
        </w:rPr>
        <w:t xml:space="preserve"> e</w:t>
      </w:r>
      <w:r w:rsidRPr="00F562E2">
        <w:rPr>
          <w:b w:val="0"/>
          <w:u w:val="none"/>
        </w:rPr>
        <w:t>ntrega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 xml:space="preserve">ta dos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íduos 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s.</w:t>
      </w:r>
    </w:p>
    <w:p w14:paraId="64CE963A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4"/>
          <w:u w:val="none"/>
        </w:rPr>
        <w:t xml:space="preserve"> </w:t>
      </w:r>
      <w:r w:rsidRPr="00F562E2">
        <w:rPr>
          <w:b w:val="0"/>
          <w:bCs w:val="0"/>
          <w:u w:val="none"/>
        </w:rPr>
        <w:t>9º.</w:t>
      </w:r>
      <w:r w:rsidRPr="00F562E2">
        <w:rPr>
          <w:b w:val="0"/>
          <w:bCs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op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aça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met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ioná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outros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tipos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dispositivos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ículos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utomotor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u w:val="none"/>
        </w:rPr>
        <w:t>ic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obr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fo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r,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junt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mente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 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to,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umento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simplifi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ori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nta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usu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3"/>
          <w:u w:val="none"/>
        </w:rPr>
        <w:t>o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us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quipam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ntos,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 instru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sobre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u w:val="none"/>
        </w:rPr>
        <w:t>posi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mento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4"/>
          <w:u w:val="none"/>
        </w:rPr>
        <w:t xml:space="preserve"> </w:t>
      </w:r>
      <w:r w:rsidRPr="00F562E2">
        <w:rPr>
          <w:b w:val="0"/>
          <w:u w:val="none"/>
        </w:rPr>
        <w:t>volume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4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tipos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 xml:space="preserve">síduos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dmissív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is,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him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nto,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pro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u w:val="none"/>
        </w:rPr>
        <w:t>biç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urso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2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dos, 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vist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 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 e out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instru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que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ju</w:t>
      </w:r>
      <w:r w:rsidRPr="00F562E2">
        <w:rPr>
          <w:b w:val="0"/>
          <w:spacing w:val="3"/>
          <w:u w:val="none"/>
        </w:rPr>
        <w:t>l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ec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ssá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ias.</w:t>
      </w:r>
    </w:p>
    <w:p w14:paraId="64660995" w14:textId="77777777" w:rsidR="00F562E2" w:rsidRPr="00F562E2" w:rsidRDefault="00F562E2" w:rsidP="00F562E2">
      <w:pPr>
        <w:kinsoku w:val="0"/>
        <w:overflowPunct w:val="0"/>
        <w:jc w:val="both"/>
      </w:pPr>
    </w:p>
    <w:p w14:paraId="398A8327" w14:textId="77777777" w:rsidR="005221C8" w:rsidRDefault="005221C8" w:rsidP="00F562E2">
      <w:pPr>
        <w:ind w:left="567"/>
        <w:jc w:val="both"/>
        <w:rPr>
          <w:bCs/>
        </w:rPr>
      </w:pPr>
    </w:p>
    <w:p w14:paraId="11D649D6" w14:textId="77777777" w:rsidR="00F562E2" w:rsidRPr="00F562E2" w:rsidRDefault="00F562E2" w:rsidP="00F562E2">
      <w:pPr>
        <w:ind w:left="567"/>
        <w:jc w:val="both"/>
      </w:pPr>
      <w:r w:rsidRPr="00F562E2">
        <w:rPr>
          <w:bCs/>
        </w:rPr>
        <w:t>A</w:t>
      </w:r>
      <w:r w:rsidRPr="00F562E2">
        <w:rPr>
          <w:bCs/>
          <w:spacing w:val="-2"/>
        </w:rPr>
        <w:t>r</w:t>
      </w:r>
      <w:r w:rsidRPr="00F562E2">
        <w:rPr>
          <w:bCs/>
        </w:rPr>
        <w:t>t.</w:t>
      </w:r>
      <w:r w:rsidRPr="00F562E2">
        <w:rPr>
          <w:bCs/>
          <w:spacing w:val="3"/>
        </w:rPr>
        <w:t xml:space="preserve"> </w:t>
      </w:r>
      <w:r w:rsidRPr="00F562E2">
        <w:rPr>
          <w:bCs/>
        </w:rPr>
        <w:t>5º.</w:t>
      </w:r>
      <w:r w:rsidRPr="00F562E2">
        <w:rPr>
          <w:bCs/>
          <w:spacing w:val="7"/>
        </w:rPr>
        <w:t xml:space="preserve"> </w:t>
      </w:r>
      <w:r w:rsidRPr="00F562E2">
        <w:t>A concessionária responderá solidariamente com as empresas ou prestadoras de serviços de destinação final desses materiais inertes, quanto aos eventuais danos causados a terceiros.</w:t>
      </w:r>
    </w:p>
    <w:p w14:paraId="64DB41F9" w14:textId="77777777" w:rsidR="00F562E2" w:rsidRPr="00F562E2" w:rsidRDefault="00F562E2" w:rsidP="00F562E2">
      <w:pPr>
        <w:pStyle w:val="Corpodetexto"/>
        <w:kinsoku w:val="0"/>
        <w:overflowPunct w:val="0"/>
        <w:ind w:right="311"/>
        <w:rPr>
          <w:b w:val="0"/>
          <w:u w:val="none"/>
        </w:rPr>
      </w:pPr>
    </w:p>
    <w:p w14:paraId="4A7EE63E" w14:textId="77777777" w:rsidR="00F562E2" w:rsidRPr="00F562E2" w:rsidRDefault="00F562E2" w:rsidP="00F562E2">
      <w:pPr>
        <w:pStyle w:val="Corpodetexto"/>
        <w:kinsoku w:val="0"/>
        <w:overflowPunct w:val="0"/>
        <w:ind w:left="567" w:right="315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2"/>
          <w:u w:val="none"/>
        </w:rPr>
        <w:t xml:space="preserve"> </w:t>
      </w:r>
      <w:r w:rsidRPr="00F562E2">
        <w:rPr>
          <w:b w:val="0"/>
          <w:bCs w:val="0"/>
          <w:u w:val="none"/>
        </w:rPr>
        <w:t>1º.</w:t>
      </w:r>
      <w:r w:rsidRPr="00F562E2">
        <w:rPr>
          <w:b w:val="0"/>
          <w:bCs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As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rt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rão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spond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las</w:t>
      </w:r>
      <w:r w:rsidRPr="00F562E2">
        <w:rPr>
          <w:b w:val="0"/>
          <w:spacing w:val="1"/>
          <w:u w:val="none"/>
        </w:rPr>
        <w:t xml:space="preserve"> 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tiv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tividad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"/>
          <w:u w:val="none"/>
        </w:rPr>
        <w:t xml:space="preserve"> p</w:t>
      </w:r>
      <w:r w:rsidRPr="00F562E2">
        <w:rPr>
          <w:b w:val="0"/>
          <w:u w:val="none"/>
        </w:rPr>
        <w:t>or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jam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57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ntro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spon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ntes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limites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5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spon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bilidade</w:t>
      </w:r>
      <w:r w:rsidRPr="00F562E2">
        <w:rPr>
          <w:b w:val="0"/>
          <w:spacing w:val="53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55"/>
          <w:u w:val="none"/>
        </w:rPr>
        <w:t xml:space="preserve"> </w:t>
      </w:r>
      <w:r w:rsidRPr="00F562E2">
        <w:rPr>
          <w:b w:val="0"/>
          <w:u w:val="none"/>
        </w:rPr>
        <w:t>à 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mat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movido,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um</w:t>
      </w:r>
      <w:r w:rsidRPr="00F562E2">
        <w:rPr>
          <w:b w:val="0"/>
          <w:spacing w:val="-2"/>
          <w:u w:val="none"/>
        </w:rPr>
        <w:t>p</w:t>
      </w:r>
      <w:r w:rsidRPr="00F562E2">
        <w:rPr>
          <w:b w:val="0"/>
          <w:u w:val="none"/>
        </w:rPr>
        <w:t>rim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ias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de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â</w:t>
      </w:r>
      <w:r w:rsidRPr="00F562E2">
        <w:rPr>
          <w:b w:val="0"/>
          <w:u w:val="none"/>
        </w:rPr>
        <w:t>nsito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 fi</w:t>
      </w:r>
      <w:r w:rsidRPr="00F562E2">
        <w:rPr>
          <w:b w:val="0"/>
          <w:spacing w:val="1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 dos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uos.</w:t>
      </w:r>
    </w:p>
    <w:p w14:paraId="0153AAE0" w14:textId="77777777" w:rsidR="00F562E2" w:rsidRPr="00F562E2" w:rsidRDefault="00F562E2" w:rsidP="00F562E2">
      <w:pPr>
        <w:pStyle w:val="Corpodetexto"/>
        <w:kinsoku w:val="0"/>
        <w:overflowPunct w:val="0"/>
        <w:ind w:right="315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14"/>
          <w:u w:val="none"/>
        </w:rPr>
        <w:t xml:space="preserve"> </w:t>
      </w:r>
      <w:r w:rsidRPr="00F562E2">
        <w:rPr>
          <w:b w:val="0"/>
          <w:bCs w:val="0"/>
          <w:u w:val="none"/>
        </w:rPr>
        <w:t>2º.</w:t>
      </w:r>
      <w:r w:rsidRPr="00F562E2">
        <w:rPr>
          <w:b w:val="0"/>
          <w:bCs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to,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spon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solid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mente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1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dos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síduos.</w:t>
      </w:r>
    </w:p>
    <w:p w14:paraId="01CEF865" w14:textId="77777777" w:rsidR="00F562E2" w:rsidRPr="00F562E2" w:rsidRDefault="00F562E2" w:rsidP="00F562E2">
      <w:pPr>
        <w:pStyle w:val="Corpodetexto"/>
        <w:kinsoku w:val="0"/>
        <w:overflowPunct w:val="0"/>
        <w:ind w:right="321"/>
        <w:rPr>
          <w:b w:val="0"/>
          <w:u w:val="none"/>
        </w:rPr>
      </w:pPr>
      <w:r w:rsidRPr="00F562E2">
        <w:rPr>
          <w:b w:val="0"/>
          <w:bCs w:val="0"/>
          <w:u w:val="none"/>
        </w:rPr>
        <w:t>§</w:t>
      </w:r>
      <w:r w:rsidRPr="00F562E2">
        <w:rPr>
          <w:b w:val="0"/>
          <w:bCs w:val="0"/>
          <w:spacing w:val="18"/>
          <w:u w:val="none"/>
        </w:rPr>
        <w:t xml:space="preserve"> </w:t>
      </w:r>
      <w:r w:rsidRPr="00F562E2">
        <w:rPr>
          <w:b w:val="0"/>
          <w:bCs w:val="0"/>
          <w:u w:val="none"/>
        </w:rPr>
        <w:t>3º.</w:t>
      </w:r>
      <w:r w:rsidRPr="00F562E2">
        <w:rPr>
          <w:b w:val="0"/>
          <w:bCs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tador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rá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fo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 xml:space="preserve">síduos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omprov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nte de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lar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sua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 xml:space="preserve">ta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o.</w:t>
      </w:r>
    </w:p>
    <w:p w14:paraId="7C1BE3D3" w14:textId="77777777" w:rsidR="00F562E2" w:rsidRPr="00F562E2" w:rsidRDefault="00F562E2" w:rsidP="00F562E2">
      <w:pPr>
        <w:ind w:left="426"/>
        <w:jc w:val="both"/>
      </w:pPr>
      <w:r w:rsidRPr="00F562E2">
        <w:rPr>
          <w:bCs/>
        </w:rPr>
        <w:t>§</w:t>
      </w:r>
      <w:r w:rsidRPr="00F562E2">
        <w:rPr>
          <w:bCs/>
          <w:spacing w:val="18"/>
        </w:rPr>
        <w:t xml:space="preserve"> </w:t>
      </w:r>
      <w:r w:rsidRPr="00F562E2">
        <w:rPr>
          <w:bCs/>
        </w:rPr>
        <w:t>4º.</w:t>
      </w:r>
      <w:r w:rsidRPr="00F562E2">
        <w:rPr>
          <w:bCs/>
          <w:spacing w:val="19"/>
        </w:rPr>
        <w:t xml:space="preserve"> </w:t>
      </w:r>
      <w:r w:rsidRPr="00F562E2">
        <w:t>Os geradores de resíduos de construção e resíduos sólidos que não solicitarem caçambas para a remoção destes serão responsáveis pelos danos causados a terceiros.</w:t>
      </w:r>
    </w:p>
    <w:p w14:paraId="550016A3" w14:textId="77777777" w:rsidR="00F562E2" w:rsidRPr="00F562E2" w:rsidRDefault="00F562E2" w:rsidP="00F562E2">
      <w:pPr>
        <w:pStyle w:val="Corpodetexto"/>
        <w:kinsoku w:val="0"/>
        <w:overflowPunct w:val="0"/>
        <w:ind w:right="321"/>
        <w:rPr>
          <w:b w:val="0"/>
          <w:u w:val="none"/>
        </w:rPr>
        <w:sectPr w:rsidR="00F562E2" w:rsidRPr="00F562E2">
          <w:pgSz w:w="11907" w:h="16860"/>
          <w:pgMar w:top="2140" w:right="820" w:bottom="280" w:left="1200" w:header="528" w:footer="0" w:gutter="0"/>
          <w:cols w:space="720"/>
          <w:noEndnote/>
        </w:sectPr>
      </w:pPr>
    </w:p>
    <w:p w14:paraId="7F715BFA" w14:textId="77777777" w:rsidR="00F562E2" w:rsidRPr="00F562E2" w:rsidRDefault="00F562E2" w:rsidP="00F562E2">
      <w:pPr>
        <w:kinsoku w:val="0"/>
        <w:overflowPunct w:val="0"/>
        <w:jc w:val="both"/>
      </w:pPr>
    </w:p>
    <w:p w14:paraId="3AE2942F" w14:textId="77777777" w:rsidR="00F562E2" w:rsidRPr="00F562E2" w:rsidRDefault="00F562E2" w:rsidP="00F562E2">
      <w:pPr>
        <w:pStyle w:val="Corpodetexto"/>
        <w:kinsoku w:val="0"/>
        <w:overflowPunct w:val="0"/>
        <w:ind w:right="313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59"/>
          <w:u w:val="none"/>
        </w:rPr>
        <w:t xml:space="preserve"> </w:t>
      </w:r>
      <w:r w:rsidRPr="00F562E2">
        <w:rPr>
          <w:b w:val="0"/>
          <w:bCs w:val="0"/>
          <w:u w:val="none"/>
        </w:rPr>
        <w:t>6º.</w:t>
      </w:r>
      <w:r w:rsidRPr="00F562E2">
        <w:rPr>
          <w:b w:val="0"/>
          <w:bCs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tado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 xml:space="preserve">rá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tender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quisitos 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re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rid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ontinuidad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 xml:space="preserve">,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iên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ça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ort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sia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prest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modi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idade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ta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if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s, 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 como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 xml:space="preserve">om 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nfoq</w:t>
      </w:r>
      <w:r w:rsidRPr="00F562E2">
        <w:rPr>
          <w:b w:val="0"/>
          <w:spacing w:val="-1"/>
          <w:u w:val="none"/>
        </w:rPr>
        <w:t>u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sust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ntabilid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mbi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nta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s.</w:t>
      </w:r>
    </w:p>
    <w:p w14:paraId="215BAD69" w14:textId="77777777" w:rsidR="00F562E2" w:rsidRPr="00F562E2" w:rsidRDefault="00F562E2" w:rsidP="00F562E2">
      <w:pPr>
        <w:kinsoku w:val="0"/>
        <w:overflowPunct w:val="0"/>
        <w:jc w:val="both"/>
      </w:pPr>
    </w:p>
    <w:p w14:paraId="551862EB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1"/>
          <w:u w:val="none"/>
        </w:rPr>
        <w:t xml:space="preserve"> </w:t>
      </w:r>
      <w:r w:rsidRPr="00F562E2">
        <w:rPr>
          <w:b w:val="0"/>
          <w:bCs w:val="0"/>
          <w:u w:val="none"/>
        </w:rPr>
        <w:t>7º.</w:t>
      </w:r>
      <w:r w:rsidRPr="00F562E2">
        <w:rPr>
          <w:b w:val="0"/>
          <w:bCs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inclui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spacing w:val="3"/>
          <w:u w:val="none"/>
        </w:rPr>
        <w:t>o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nsporte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rm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 xml:space="preserve">de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</w:t>
      </w:r>
      <w:r w:rsidRPr="00F562E2">
        <w:rPr>
          <w:b w:val="0"/>
          <w:spacing w:val="-1"/>
          <w:u w:val="none"/>
        </w:rPr>
        <w:t>s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vidam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sinali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oleta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terr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ia,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tritos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ntulho prov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nient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onstr</w:t>
      </w:r>
      <w:r w:rsidRPr="00F562E2">
        <w:rPr>
          <w:b w:val="0"/>
          <w:spacing w:val="1"/>
          <w:u w:val="none"/>
        </w:rPr>
        <w:t>u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1"/>
          <w:u w:val="none"/>
        </w:rPr>
        <w:t>o</w:t>
      </w:r>
      <w:r w:rsidRPr="00F562E2">
        <w:rPr>
          <w:b w:val="0"/>
          <w:u w:val="none"/>
        </w:rPr>
        <w:t>rm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moliçõ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vias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lo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ouros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do Município,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sua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vida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aç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o,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sujeitand</w:t>
      </w:r>
      <w:r w:rsidRPr="00F562E2">
        <w:rPr>
          <w:b w:val="0"/>
          <w:spacing w:val="-1"/>
          <w:u w:val="none"/>
        </w:rPr>
        <w:t>o-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inda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"/>
          <w:u w:val="none"/>
        </w:rPr>
        <w:t>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ria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à fis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 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lo </w:t>
      </w:r>
      <w:r w:rsidRPr="00F562E2">
        <w:rPr>
          <w:b w:val="0"/>
          <w:spacing w:val="1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tor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os U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ó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g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 xml:space="preserve">os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ompet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ntes.</w:t>
      </w:r>
    </w:p>
    <w:p w14:paraId="2397C00B" w14:textId="77777777" w:rsidR="00F562E2" w:rsidRPr="00F562E2" w:rsidRDefault="00F562E2" w:rsidP="00F562E2">
      <w:pPr>
        <w:kinsoku w:val="0"/>
        <w:overflowPunct w:val="0"/>
        <w:jc w:val="both"/>
      </w:pPr>
    </w:p>
    <w:p w14:paraId="0FAF2457" w14:textId="77777777" w:rsidR="00F562E2" w:rsidRPr="00F562E2" w:rsidRDefault="00F562E2" w:rsidP="00F562E2">
      <w:pPr>
        <w:pStyle w:val="Corpodetexto"/>
        <w:kinsoku w:val="0"/>
        <w:overflowPunct w:val="0"/>
        <w:ind w:right="1576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-1"/>
          <w:u w:val="none"/>
        </w:rPr>
        <w:t xml:space="preserve"> </w:t>
      </w:r>
      <w:r w:rsidRPr="00F562E2">
        <w:rPr>
          <w:b w:val="0"/>
          <w:bCs w:val="0"/>
          <w:u w:val="none"/>
        </w:rPr>
        <w:t xml:space="preserve">8º.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oloca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1"/>
          <w:u w:val="none"/>
        </w:rPr>
        <w:t xml:space="preserve"> c</w:t>
      </w:r>
      <w:r w:rsidRPr="00F562E2">
        <w:rPr>
          <w:b w:val="0"/>
          <w:spacing w:val="-1"/>
          <w:u w:val="none"/>
        </w:rPr>
        <w:t>aça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 vi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radour</w:t>
      </w:r>
      <w:r w:rsidRPr="00F562E2">
        <w:rPr>
          <w:b w:val="0"/>
          <w:spacing w:val="-1"/>
          <w:u w:val="none"/>
        </w:rPr>
        <w:t>o</w:t>
      </w:r>
      <w:r w:rsidRPr="00F562E2">
        <w:rPr>
          <w:b w:val="0"/>
          <w:u w:val="none"/>
        </w:rPr>
        <w:t>s públicos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rá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mitid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:</w:t>
      </w:r>
    </w:p>
    <w:p w14:paraId="4D11D5E0" w14:textId="77777777" w:rsidR="00F562E2" w:rsidRPr="00F562E2" w:rsidRDefault="00F562E2" w:rsidP="00F562E2">
      <w:pPr>
        <w:kinsoku w:val="0"/>
        <w:overflowPunct w:val="0"/>
        <w:jc w:val="both"/>
      </w:pPr>
    </w:p>
    <w:p w14:paraId="4046DC06" w14:textId="77777777" w:rsidR="00F562E2" w:rsidRPr="00F562E2" w:rsidRDefault="00F562E2" w:rsidP="00F562E2">
      <w:pPr>
        <w:pStyle w:val="Corpodetexto"/>
        <w:widowControl w:val="0"/>
        <w:numPr>
          <w:ilvl w:val="0"/>
          <w:numId w:val="44"/>
        </w:numPr>
        <w:tabs>
          <w:tab w:val="left" w:pos="646"/>
        </w:tabs>
        <w:kinsoku w:val="0"/>
        <w:overflowPunct w:val="0"/>
        <w:autoSpaceDE w:val="0"/>
        <w:autoSpaceDN w:val="0"/>
        <w:adjustRightInd w:val="0"/>
        <w:ind w:left="502" w:right="311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pista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rol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men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o,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lon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linh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mento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uia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1"/>
          <w:u w:val="none"/>
        </w:rPr>
        <w:t>(</w:t>
      </w:r>
      <w:r w:rsidRPr="00F562E2">
        <w:rPr>
          <w:b w:val="0"/>
          <w:u w:val="none"/>
        </w:rPr>
        <w:t>mei</w:t>
      </w:r>
      <w:r w:rsidRPr="00F562E2">
        <w:rPr>
          <w:b w:val="0"/>
          <w:spacing w:val="5"/>
          <w:u w:val="none"/>
        </w:rPr>
        <w:t>o</w:t>
      </w:r>
      <w:r w:rsidRPr="00F562E2">
        <w:rPr>
          <w:b w:val="0"/>
          <w:spacing w:val="-1"/>
          <w:u w:val="none"/>
        </w:rPr>
        <w:t>-</w:t>
      </w:r>
      <w:r w:rsidRPr="00F562E2">
        <w:rPr>
          <w:b w:val="0"/>
          <w:u w:val="none"/>
        </w:rPr>
        <w:t>fio</w:t>
      </w:r>
      <w:r w:rsidRPr="00F562E2">
        <w:rPr>
          <w:b w:val="0"/>
          <w:spacing w:val="-1"/>
          <w:u w:val="none"/>
        </w:rPr>
        <w:t>)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ntido lon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itudinal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incl</w:t>
      </w:r>
      <w:r w:rsidRPr="00F562E2">
        <w:rPr>
          <w:b w:val="0"/>
          <w:spacing w:val="-2"/>
          <w:u w:val="none"/>
        </w:rPr>
        <w:t>i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dire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pist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sde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-1"/>
          <w:u w:val="none"/>
        </w:rPr>
        <w:t>aç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6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ultr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sse 2,70m </w:t>
      </w:r>
      <w:r w:rsidRPr="00F562E2">
        <w:rPr>
          <w:b w:val="0"/>
          <w:spacing w:val="-1"/>
          <w:u w:val="none"/>
        </w:rPr>
        <w:t>(</w:t>
      </w:r>
      <w:r w:rsidRPr="00F562E2">
        <w:rPr>
          <w:b w:val="0"/>
          <w:u w:val="none"/>
        </w:rPr>
        <w:t>dois 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tros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tenta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ntímet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s) de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lar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.</w:t>
      </w:r>
    </w:p>
    <w:p w14:paraId="7973B05D" w14:textId="77777777" w:rsidR="00F562E2" w:rsidRPr="00F562E2" w:rsidRDefault="00F562E2" w:rsidP="00F562E2">
      <w:pPr>
        <w:pStyle w:val="Corpodetexto"/>
        <w:widowControl w:val="0"/>
        <w:numPr>
          <w:ilvl w:val="0"/>
          <w:numId w:val="44"/>
        </w:numPr>
        <w:tabs>
          <w:tab w:val="left" w:pos="742"/>
        </w:tabs>
        <w:kinsoku w:val="0"/>
        <w:overflowPunct w:val="0"/>
        <w:autoSpaceDE w:val="0"/>
        <w:autoSpaceDN w:val="0"/>
        <w:adjustRightInd w:val="0"/>
        <w:ind w:left="502" w:right="316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sseio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onde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hou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sinali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roibitiva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mento,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que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ja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livre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ir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aç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mínima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1,50 m (</w:t>
      </w:r>
      <w:r w:rsidRPr="00F562E2">
        <w:rPr>
          <w:b w:val="0"/>
          <w:spacing w:val="-1"/>
          <w:u w:val="none"/>
        </w:rPr>
        <w:t>u</w:t>
      </w:r>
      <w:r w:rsidRPr="00F562E2">
        <w:rPr>
          <w:b w:val="0"/>
          <w:u w:val="none"/>
        </w:rPr>
        <w:t>m met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o 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inquenta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ntímet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os).</w:t>
      </w:r>
    </w:p>
    <w:p w14:paraId="6641C5FC" w14:textId="77777777" w:rsidR="00F562E2" w:rsidRPr="00F562E2" w:rsidRDefault="00F562E2" w:rsidP="00F562E2">
      <w:pPr>
        <w:pStyle w:val="Corpodetexto"/>
        <w:widowControl w:val="0"/>
        <w:numPr>
          <w:ilvl w:val="0"/>
          <w:numId w:val="44"/>
        </w:numPr>
        <w:tabs>
          <w:tab w:val="left" w:pos="816"/>
        </w:tabs>
        <w:kinsoku w:val="0"/>
        <w:overflowPunct w:val="0"/>
        <w:autoSpaceDE w:val="0"/>
        <w:autoSpaceDN w:val="0"/>
        <w:adjustRightInd w:val="0"/>
        <w:ind w:left="502" w:right="320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u w:val="none"/>
        </w:rPr>
        <w:t>Em</w:t>
      </w:r>
      <w:r w:rsidRPr="00F562E2">
        <w:rPr>
          <w:b w:val="0"/>
          <w:spacing w:val="19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rupos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té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ça</w:t>
      </w:r>
      <w:r w:rsidRPr="00F562E2">
        <w:rPr>
          <w:b w:val="0"/>
          <w:u w:val="none"/>
        </w:rPr>
        <w:t>mbas,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sde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15"/>
          <w:u w:val="none"/>
        </w:rPr>
        <w:t xml:space="preserve"> </w:t>
      </w:r>
      <w:proofErr w:type="gramStart"/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o</w:t>
      </w:r>
      <w:proofErr w:type="gramEnd"/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3"/>
          <w:u w:val="none"/>
        </w:rPr>
        <w:t>í</w:t>
      </w:r>
      <w:r w:rsidRPr="00F562E2">
        <w:rPr>
          <w:b w:val="0"/>
          <w:u w:val="none"/>
        </w:rPr>
        <w:t>nimo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10m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(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z met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 xml:space="preserve">os) 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ntre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grup</w:t>
      </w:r>
      <w:r w:rsidRPr="00F562E2">
        <w:rPr>
          <w:b w:val="0"/>
          <w:spacing w:val="-1"/>
          <w:u w:val="none"/>
        </w:rPr>
        <w:t>o</w:t>
      </w:r>
      <w:r w:rsidRPr="00F562E2">
        <w:rPr>
          <w:b w:val="0"/>
          <w:u w:val="none"/>
        </w:rPr>
        <w:t>s.</w:t>
      </w:r>
    </w:p>
    <w:p w14:paraId="04554B76" w14:textId="77777777" w:rsidR="00F562E2" w:rsidRPr="00F562E2" w:rsidRDefault="00F562E2" w:rsidP="00F562E2">
      <w:pPr>
        <w:pStyle w:val="Corpodetexto"/>
        <w:kinsoku w:val="0"/>
        <w:overflowPunct w:val="0"/>
        <w:ind w:right="311"/>
        <w:rPr>
          <w:b w:val="0"/>
          <w:u w:val="none"/>
        </w:rPr>
      </w:pP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rá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rafo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único: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Dur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olo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moção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43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obs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"/>
          <w:u w:val="none"/>
        </w:rPr>
        <w:t>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ias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vist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Códi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Ob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Códi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Postur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ípio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Mi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lópolis</w:t>
      </w:r>
    </w:p>
    <w:p w14:paraId="573CAB75" w14:textId="77777777" w:rsidR="00F562E2" w:rsidRPr="00F562E2" w:rsidRDefault="00F562E2" w:rsidP="00F562E2">
      <w:pPr>
        <w:pStyle w:val="Corpodetexto"/>
        <w:kinsoku w:val="0"/>
        <w:overflowPunct w:val="0"/>
        <w:ind w:right="319"/>
        <w:rPr>
          <w:b w:val="0"/>
          <w:u w:val="none"/>
        </w:rPr>
      </w:pPr>
      <w:r w:rsidRPr="00F562E2">
        <w:rPr>
          <w:b w:val="0"/>
          <w:u w:val="none"/>
        </w:rPr>
        <w:t>-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SP,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xi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spacing w:val="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vist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isl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mbi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ntal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ond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a dos 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ículos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2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dotando</w:t>
      </w:r>
      <w:r w:rsidRPr="00F562E2">
        <w:rPr>
          <w:b w:val="0"/>
          <w:spacing w:val="-1"/>
          <w:u w:val="none"/>
        </w:rPr>
        <w:t>-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sinali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 tr</w:t>
      </w:r>
      <w:r w:rsidRPr="00F562E2">
        <w:rPr>
          <w:b w:val="0"/>
          <w:spacing w:val="-2"/>
          <w:u w:val="none"/>
        </w:rPr>
        <w:t>ê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fl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.</w:t>
      </w:r>
    </w:p>
    <w:p w14:paraId="4D8A8D2E" w14:textId="77777777" w:rsidR="00F562E2" w:rsidRPr="00F562E2" w:rsidRDefault="00F562E2" w:rsidP="00F562E2">
      <w:pPr>
        <w:kinsoku w:val="0"/>
        <w:overflowPunct w:val="0"/>
        <w:jc w:val="both"/>
      </w:pPr>
    </w:p>
    <w:p w14:paraId="57570A35" w14:textId="77777777" w:rsidR="00F562E2" w:rsidRPr="00F562E2" w:rsidRDefault="00F562E2" w:rsidP="00F562E2">
      <w:pPr>
        <w:pStyle w:val="Corpodetexto"/>
        <w:kinsoku w:val="0"/>
        <w:overflowPunct w:val="0"/>
        <w:ind w:right="2266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 xml:space="preserve">t. </w:t>
      </w:r>
      <w:r w:rsidRPr="00F562E2">
        <w:rPr>
          <w:b w:val="0"/>
          <w:bCs w:val="0"/>
          <w:spacing w:val="-1"/>
          <w:u w:val="none"/>
        </w:rPr>
        <w:t>9</w:t>
      </w:r>
      <w:r w:rsidRPr="00F562E2">
        <w:rPr>
          <w:b w:val="0"/>
          <w:bCs w:val="0"/>
          <w:u w:val="none"/>
        </w:rPr>
        <w:t xml:space="preserve">º. </w:t>
      </w:r>
      <w:r w:rsidRPr="00F562E2">
        <w:rPr>
          <w:b w:val="0"/>
          <w:spacing w:val="1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á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rmitida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olo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aça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nos 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uint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is: I</w:t>
      </w:r>
      <w:r w:rsidRPr="00F562E2">
        <w:rPr>
          <w:b w:val="0"/>
          <w:spacing w:val="-4"/>
          <w:u w:val="none"/>
        </w:rPr>
        <w:t xml:space="preserve"> </w:t>
      </w:r>
      <w:r w:rsidRPr="00F562E2">
        <w:rPr>
          <w:b w:val="0"/>
          <w:u w:val="none"/>
        </w:rPr>
        <w:t>–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A 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nos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3m (t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met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os) 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squin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dos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linh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mentos dos lotes.</w:t>
      </w:r>
    </w:p>
    <w:p w14:paraId="412F6DB1" w14:textId="77777777" w:rsidR="00F562E2" w:rsidRPr="00F562E2" w:rsidRDefault="00F562E2" w:rsidP="00F562E2">
      <w:pPr>
        <w:pStyle w:val="Corpodetexto"/>
        <w:kinsoku w:val="0"/>
        <w:overflowPunct w:val="0"/>
        <w:ind w:right="316"/>
        <w:rPr>
          <w:b w:val="0"/>
          <w:u w:val="none"/>
        </w:rPr>
      </w:pPr>
      <w:r w:rsidRPr="00F562E2">
        <w:rPr>
          <w:b w:val="0"/>
          <w:u w:val="none"/>
        </w:rPr>
        <w:t>II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–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Nos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onde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spacing w:val="2"/>
          <w:u w:val="none"/>
        </w:rPr>
        <w:t>h</w:t>
      </w:r>
      <w:r w:rsidRPr="00F562E2">
        <w:rPr>
          <w:b w:val="0"/>
          <w:u w:val="none"/>
        </w:rPr>
        <w:t>ouv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ris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slocamento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terr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ondiçõ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indiqu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 a i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viabilid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 xml:space="preserve">do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mento 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mesmas.</w:t>
      </w:r>
    </w:p>
    <w:p w14:paraId="5390025B" w14:textId="77777777" w:rsidR="00F562E2" w:rsidRPr="00F562E2" w:rsidRDefault="00F562E2" w:rsidP="00F562E2">
      <w:pPr>
        <w:kinsoku w:val="0"/>
        <w:overflowPunct w:val="0"/>
        <w:jc w:val="both"/>
      </w:pPr>
    </w:p>
    <w:p w14:paraId="56B73BD8" w14:textId="77777777" w:rsidR="00F562E2" w:rsidRPr="00F562E2" w:rsidRDefault="00F562E2" w:rsidP="00F562E2">
      <w:pPr>
        <w:pStyle w:val="Corpodetexto"/>
        <w:kinsoku w:val="0"/>
        <w:overflowPunct w:val="0"/>
        <w:ind w:right="317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47"/>
          <w:u w:val="none"/>
        </w:rPr>
        <w:t xml:space="preserve"> </w:t>
      </w:r>
      <w:r w:rsidRPr="00F562E2">
        <w:rPr>
          <w:b w:val="0"/>
          <w:bCs w:val="0"/>
          <w:u w:val="none"/>
        </w:rPr>
        <w:t>10.</w:t>
      </w:r>
      <w:r w:rsidRPr="00F562E2">
        <w:rPr>
          <w:b w:val="0"/>
          <w:bCs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As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utili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dotar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uint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medid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ístic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s:</w:t>
      </w:r>
    </w:p>
    <w:p w14:paraId="4E7F9EB1" w14:textId="77777777" w:rsidR="00F562E2" w:rsidRPr="00F562E2" w:rsidRDefault="00F562E2" w:rsidP="00F562E2">
      <w:pPr>
        <w:pStyle w:val="Corpodetexto"/>
        <w:widowControl w:val="0"/>
        <w:numPr>
          <w:ilvl w:val="0"/>
          <w:numId w:val="43"/>
        </w:numPr>
        <w:tabs>
          <w:tab w:val="left" w:pos="638"/>
        </w:tabs>
        <w:kinsoku w:val="0"/>
        <w:overflowPunct w:val="0"/>
        <w:autoSpaceDE w:val="0"/>
        <w:autoSpaceDN w:val="0"/>
        <w:adjustRightInd w:val="0"/>
        <w:ind w:left="502" w:right="3844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1"/>
          <w:u w:val="none"/>
        </w:rPr>
        <w:t>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 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idade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má</w:t>
      </w:r>
      <w:r w:rsidRPr="00F562E2">
        <w:rPr>
          <w:b w:val="0"/>
          <w:spacing w:val="1"/>
          <w:u w:val="none"/>
        </w:rPr>
        <w:t>x</w:t>
      </w:r>
      <w:r w:rsidRPr="00F562E2">
        <w:rPr>
          <w:b w:val="0"/>
          <w:u w:val="none"/>
        </w:rPr>
        <w:t>ima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7m3 (s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te 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tros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úbicos</w:t>
      </w:r>
      <w:r w:rsidRPr="00F562E2">
        <w:rPr>
          <w:b w:val="0"/>
          <w:spacing w:val="-1"/>
          <w:u w:val="none"/>
        </w:rPr>
        <w:t>)</w:t>
      </w:r>
      <w:r w:rsidRPr="00F562E2">
        <w:rPr>
          <w:b w:val="0"/>
          <w:u w:val="none"/>
        </w:rPr>
        <w:t>.</w:t>
      </w:r>
    </w:p>
    <w:p w14:paraId="10F7C23F" w14:textId="77777777" w:rsidR="00F562E2" w:rsidRPr="00F562E2" w:rsidRDefault="00F562E2" w:rsidP="00F562E2">
      <w:pPr>
        <w:pStyle w:val="Corpodetexto"/>
        <w:widowControl w:val="0"/>
        <w:numPr>
          <w:ilvl w:val="0"/>
          <w:numId w:val="43"/>
        </w:numPr>
        <w:tabs>
          <w:tab w:val="left" w:pos="638"/>
        </w:tabs>
        <w:kinsoku w:val="0"/>
        <w:overflowPunct w:val="0"/>
        <w:autoSpaceDE w:val="0"/>
        <w:autoSpaceDN w:val="0"/>
        <w:adjustRightInd w:val="0"/>
        <w:ind w:left="502" w:right="3844" w:firstLine="0"/>
        <w:rPr>
          <w:b w:val="0"/>
          <w:u w:val="none"/>
        </w:rPr>
        <w:sectPr w:rsidR="00F562E2" w:rsidRPr="00F562E2">
          <w:pgSz w:w="11907" w:h="16860"/>
          <w:pgMar w:top="2140" w:right="820" w:bottom="280" w:left="1200" w:header="528" w:footer="0" w:gutter="0"/>
          <w:cols w:space="720"/>
          <w:noEndnote/>
        </w:sectPr>
      </w:pPr>
    </w:p>
    <w:p w14:paraId="0BE3AB7A" w14:textId="77777777" w:rsidR="00F562E2" w:rsidRPr="00F562E2" w:rsidRDefault="00F562E2" w:rsidP="00F562E2">
      <w:pPr>
        <w:kinsoku w:val="0"/>
        <w:overflowPunct w:val="0"/>
        <w:jc w:val="both"/>
      </w:pPr>
    </w:p>
    <w:p w14:paraId="383630D3" w14:textId="77777777" w:rsidR="00F562E2" w:rsidRPr="00F562E2" w:rsidRDefault="00F562E2" w:rsidP="00F562E2">
      <w:pPr>
        <w:pStyle w:val="Corpodetexto"/>
        <w:widowControl w:val="0"/>
        <w:numPr>
          <w:ilvl w:val="0"/>
          <w:numId w:val="43"/>
        </w:numPr>
        <w:tabs>
          <w:tab w:val="left" w:pos="792"/>
        </w:tabs>
        <w:kinsoku w:val="0"/>
        <w:overflowPunct w:val="0"/>
        <w:autoSpaceDE w:val="0"/>
        <w:autoSpaceDN w:val="0"/>
        <w:adjustRightInd w:val="0"/>
        <w:ind w:left="502" w:right="313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pint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vivas,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ostent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su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lat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2"/>
          <w:u w:val="none"/>
        </w:rPr>
        <w:t>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rj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1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tor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 xml:space="preserve">a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urar a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visibilidade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oturn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.</w:t>
      </w:r>
    </w:p>
    <w:p w14:paraId="11FBEFC3" w14:textId="77777777" w:rsidR="00F562E2" w:rsidRPr="00F562E2" w:rsidRDefault="00F562E2" w:rsidP="00F562E2">
      <w:pPr>
        <w:pStyle w:val="Corpodetexto"/>
        <w:widowControl w:val="0"/>
        <w:numPr>
          <w:ilvl w:val="0"/>
          <w:numId w:val="43"/>
        </w:numPr>
        <w:tabs>
          <w:tab w:val="left" w:pos="806"/>
        </w:tabs>
        <w:kinsoku w:val="0"/>
        <w:overflowPunct w:val="0"/>
        <w:autoSpaceDE w:val="0"/>
        <w:autoSpaceDN w:val="0"/>
        <w:adjustRightInd w:val="0"/>
        <w:ind w:left="502" w:right="311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Estar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identifi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nome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2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tel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fone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to 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lat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is.</w:t>
      </w:r>
    </w:p>
    <w:p w14:paraId="0929CEE8" w14:textId="77777777" w:rsidR="00F562E2" w:rsidRPr="00F562E2" w:rsidRDefault="00F562E2" w:rsidP="00F562E2">
      <w:pPr>
        <w:kinsoku w:val="0"/>
        <w:overflowPunct w:val="0"/>
        <w:jc w:val="both"/>
      </w:pPr>
    </w:p>
    <w:p w14:paraId="23F33D33" w14:textId="77777777" w:rsidR="00F562E2" w:rsidRPr="00F562E2" w:rsidRDefault="00F562E2" w:rsidP="00F562E2">
      <w:pPr>
        <w:pStyle w:val="Corpodetexto"/>
        <w:kinsoku w:val="0"/>
        <w:overflowPunct w:val="0"/>
        <w:ind w:right="314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35"/>
          <w:u w:val="none"/>
        </w:rPr>
        <w:t xml:space="preserve"> </w:t>
      </w:r>
      <w:r w:rsidRPr="00F562E2">
        <w:rPr>
          <w:b w:val="0"/>
          <w:bCs w:val="0"/>
          <w:u w:val="none"/>
        </w:rPr>
        <w:t>11.</w:t>
      </w:r>
      <w:r w:rsidRPr="00F562E2">
        <w:rPr>
          <w:b w:val="0"/>
          <w:bCs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"/>
          <w:u w:val="none"/>
        </w:rPr>
        <w:t>x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u w:val="none"/>
        </w:rPr>
        <w:t>utivo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rá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rmin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tir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ça</w:t>
      </w:r>
      <w:r w:rsidRPr="00F562E2">
        <w:rPr>
          <w:b w:val="0"/>
          <w:u w:val="none"/>
        </w:rPr>
        <w:t>mbas,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mesmo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nos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 xml:space="preserve">is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utori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 por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mesm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nh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 a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judi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1"/>
          <w:u w:val="none"/>
        </w:rPr>
        <w:t>l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58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ículos e 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públ</w:t>
      </w:r>
      <w:r w:rsidRPr="00F562E2">
        <w:rPr>
          <w:b w:val="0"/>
          <w:spacing w:val="3"/>
          <w:u w:val="none"/>
        </w:rPr>
        <w:t>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nos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sos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omprom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timento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 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vi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s.</w:t>
      </w:r>
    </w:p>
    <w:p w14:paraId="457F99BB" w14:textId="77777777" w:rsidR="00F562E2" w:rsidRPr="00F562E2" w:rsidRDefault="00F562E2" w:rsidP="00F562E2">
      <w:pPr>
        <w:kinsoku w:val="0"/>
        <w:overflowPunct w:val="0"/>
        <w:jc w:val="both"/>
      </w:pPr>
    </w:p>
    <w:p w14:paraId="4B396A5B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13"/>
          <w:u w:val="none"/>
        </w:rPr>
        <w:t xml:space="preserve"> </w:t>
      </w:r>
      <w:r w:rsidRPr="00F562E2">
        <w:rPr>
          <w:b w:val="0"/>
          <w:bCs w:val="0"/>
          <w:u w:val="none"/>
        </w:rPr>
        <w:t>12.</w:t>
      </w:r>
      <w:r w:rsidRPr="00F562E2">
        <w:rPr>
          <w:b w:val="0"/>
          <w:bCs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Tod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ine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ntes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sioná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ia,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incluind</w:t>
      </w:r>
      <w:r w:rsidRPr="00F562E2">
        <w:rPr>
          <w:b w:val="0"/>
          <w:spacing w:val="5"/>
          <w:u w:val="none"/>
        </w:rPr>
        <w:t>o</w:t>
      </w:r>
      <w:r w:rsidRPr="00F562E2">
        <w:rPr>
          <w:b w:val="0"/>
          <w:u w:val="none"/>
        </w:rPr>
        <w:t>- se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nuten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ículos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transporte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ça</w:t>
      </w:r>
      <w:r w:rsidRPr="00F562E2">
        <w:rPr>
          <w:b w:val="0"/>
          <w:u w:val="none"/>
        </w:rPr>
        <w:t>mbas,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lusiv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mente por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supor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lquer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rti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subv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Mun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ípio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Mi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lópolis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– SP.</w:t>
      </w:r>
    </w:p>
    <w:p w14:paraId="74B21393" w14:textId="77777777" w:rsidR="00F562E2" w:rsidRPr="00F562E2" w:rsidRDefault="00F562E2" w:rsidP="00F562E2">
      <w:pPr>
        <w:kinsoku w:val="0"/>
        <w:overflowPunct w:val="0"/>
        <w:jc w:val="both"/>
      </w:pPr>
    </w:p>
    <w:p w14:paraId="6EA5EB88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20"/>
          <w:u w:val="none"/>
        </w:rPr>
        <w:t xml:space="preserve"> </w:t>
      </w:r>
      <w:r w:rsidRPr="00F562E2">
        <w:rPr>
          <w:b w:val="0"/>
          <w:bCs w:val="0"/>
          <w:u w:val="none"/>
        </w:rPr>
        <w:t>13.</w:t>
      </w:r>
      <w:r w:rsidRPr="00F562E2">
        <w:rPr>
          <w:b w:val="0"/>
          <w:bCs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obr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1"/>
          <w:u w:val="none"/>
        </w:rPr>
        <w:t>o</w:t>
      </w:r>
      <w:r w:rsidRPr="00F562E2">
        <w:rPr>
          <w:b w:val="0"/>
          <w:u w:val="none"/>
        </w:rPr>
        <w:t>rn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08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(oit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)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mês,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por um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ríodo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07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(s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)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dias,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disponibili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popula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 pr</w:t>
      </w:r>
      <w:r w:rsidRPr="00F562E2">
        <w:rPr>
          <w:b w:val="0"/>
          <w:spacing w:val="-2"/>
          <w:u w:val="none"/>
        </w:rPr>
        <w:t>é</w:t>
      </w:r>
      <w:r w:rsidRPr="00F562E2">
        <w:rPr>
          <w:b w:val="0"/>
          <w:u w:val="none"/>
        </w:rPr>
        <w:t>vio par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 da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ssist</w:t>
      </w:r>
      <w:r w:rsidRPr="00F562E2">
        <w:rPr>
          <w:b w:val="0"/>
          <w:spacing w:val="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 so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ial 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utori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do ó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g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 xml:space="preserve">ipal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m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tent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.</w:t>
      </w:r>
    </w:p>
    <w:p w14:paraId="6E49A76E" w14:textId="77777777" w:rsidR="00F562E2" w:rsidRPr="00F562E2" w:rsidRDefault="00F562E2" w:rsidP="00F562E2">
      <w:pPr>
        <w:kinsoku w:val="0"/>
        <w:overflowPunct w:val="0"/>
        <w:jc w:val="both"/>
      </w:pPr>
    </w:p>
    <w:p w14:paraId="1AA91DE0" w14:textId="77777777" w:rsidR="00F562E2" w:rsidRPr="00F562E2" w:rsidRDefault="00F562E2" w:rsidP="00F562E2">
      <w:pPr>
        <w:pStyle w:val="Corpodetexto"/>
        <w:kinsoku w:val="0"/>
        <w:overflowPunct w:val="0"/>
        <w:ind w:right="311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27"/>
          <w:u w:val="none"/>
        </w:rPr>
        <w:t xml:space="preserve"> </w:t>
      </w:r>
      <w:r w:rsidRPr="00F562E2">
        <w:rPr>
          <w:b w:val="0"/>
          <w:bCs w:val="0"/>
          <w:u w:val="none"/>
        </w:rPr>
        <w:t>14.</w:t>
      </w:r>
      <w:r w:rsidRPr="00F562E2">
        <w:rPr>
          <w:b w:val="0"/>
          <w:bCs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tamb</w:t>
      </w:r>
      <w:r w:rsidRPr="00F562E2">
        <w:rPr>
          <w:b w:val="0"/>
          <w:spacing w:val="-1"/>
          <w:u w:val="none"/>
        </w:rPr>
        <w:t>é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9"/>
          <w:u w:val="none"/>
        </w:rPr>
        <w:t xml:space="preserve"> 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29"/>
          <w:u w:val="none"/>
        </w:rPr>
        <w:t xml:space="preserve"> </w:t>
      </w:r>
      <w:r w:rsidRPr="00F562E2">
        <w:rPr>
          <w:b w:val="0"/>
          <w:u w:val="none"/>
        </w:rPr>
        <w:t>obri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u w:val="none"/>
        </w:rPr>
        <w:t>orn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06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(s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is)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mbas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 mê</w:t>
      </w:r>
      <w:r w:rsidRPr="00F562E2">
        <w:rPr>
          <w:b w:val="0"/>
          <w:spacing w:val="-1"/>
          <w:u w:val="none"/>
        </w:rPr>
        <w:t>s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um</w:t>
      </w:r>
      <w:r w:rsidRPr="00F562E2">
        <w:rPr>
          <w:b w:val="0"/>
          <w:spacing w:val="24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ríodo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té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uma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mana</w:t>
      </w:r>
      <w:r w:rsidRPr="00F562E2">
        <w:rPr>
          <w:b w:val="0"/>
          <w:spacing w:val="24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ce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24"/>
          <w:u w:val="none"/>
        </w:rPr>
        <w:t xml:space="preserve"> </w:t>
      </w:r>
      <w:r w:rsidRPr="00F562E2">
        <w:rPr>
          <w:b w:val="0"/>
          <w:u w:val="none"/>
        </w:rPr>
        <w:t>visando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int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4"/>
          <w:u w:val="none"/>
        </w:rPr>
        <w:t xml:space="preserve"> </w:t>
      </w:r>
      <w:r w:rsidRPr="00F562E2">
        <w:rPr>
          <w:b w:val="0"/>
          <w:u w:val="none"/>
        </w:rPr>
        <w:t>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finido 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lo município.</w:t>
      </w:r>
    </w:p>
    <w:p w14:paraId="64EBD80A" w14:textId="77777777" w:rsidR="00F562E2" w:rsidRPr="00F562E2" w:rsidRDefault="00F562E2" w:rsidP="00F562E2">
      <w:pPr>
        <w:kinsoku w:val="0"/>
        <w:overflowPunct w:val="0"/>
        <w:jc w:val="both"/>
      </w:pPr>
    </w:p>
    <w:p w14:paraId="46CBE447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20"/>
          <w:u w:val="none"/>
        </w:rPr>
        <w:t xml:space="preserve"> </w:t>
      </w:r>
      <w:r w:rsidRPr="00F562E2">
        <w:rPr>
          <w:b w:val="0"/>
          <w:bCs w:val="0"/>
          <w:u w:val="none"/>
        </w:rPr>
        <w:t>15.</w:t>
      </w:r>
      <w:r w:rsidRPr="00F562E2">
        <w:rPr>
          <w:b w:val="0"/>
          <w:bCs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obr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u w:val="none"/>
        </w:rPr>
        <w:t>utar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nsporte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nsbordo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menos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uma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z por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mana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sólidos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3"/>
          <w:u w:val="none"/>
        </w:rPr>
        <w:t>o</w:t>
      </w:r>
      <w:r w:rsidRPr="00F562E2">
        <w:rPr>
          <w:b w:val="0"/>
          <w:u w:val="none"/>
        </w:rPr>
        <w:t>lumosos,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4"/>
          <w:u w:val="none"/>
        </w:rPr>
        <w:t>e</w:t>
      </w:r>
      <w:r w:rsidRPr="00F562E2">
        <w:rPr>
          <w:b w:val="0"/>
          <w:u w:val="none"/>
        </w:rPr>
        <w:t>sde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spacing w:val="-1"/>
          <w:u w:val="none"/>
        </w:rPr>
        <w:t>ac</w:t>
      </w:r>
      <w:r w:rsidRPr="00F562E2">
        <w:rPr>
          <w:b w:val="0"/>
          <w:u w:val="none"/>
        </w:rPr>
        <w:t>ondicion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caça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té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 xml:space="preserve">a 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stin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.</w:t>
      </w:r>
    </w:p>
    <w:p w14:paraId="1701602C" w14:textId="77777777" w:rsidR="00F562E2" w:rsidRPr="00F562E2" w:rsidRDefault="00F562E2" w:rsidP="00F562E2">
      <w:pPr>
        <w:kinsoku w:val="0"/>
        <w:overflowPunct w:val="0"/>
        <w:jc w:val="both"/>
      </w:pPr>
    </w:p>
    <w:p w14:paraId="2AD32C70" w14:textId="77777777" w:rsidR="00F562E2" w:rsidRPr="00F562E2" w:rsidRDefault="00F562E2" w:rsidP="00F562E2">
      <w:pPr>
        <w:pStyle w:val="Corpodetexto"/>
        <w:kinsoku w:val="0"/>
        <w:overflowPunct w:val="0"/>
        <w:ind w:right="316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6"/>
          <w:u w:val="none"/>
        </w:rPr>
        <w:t xml:space="preserve"> </w:t>
      </w:r>
      <w:r w:rsidRPr="00F562E2">
        <w:rPr>
          <w:b w:val="0"/>
          <w:bCs w:val="0"/>
          <w:u w:val="none"/>
        </w:rPr>
        <w:t>16.</w:t>
      </w:r>
      <w:r w:rsidRPr="00F562E2">
        <w:rPr>
          <w:b w:val="0"/>
          <w:bCs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diante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q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n</w:t>
      </w:r>
      <w:r w:rsidRPr="00F562E2">
        <w:rPr>
          <w:b w:val="0"/>
          <w:u w:val="none"/>
        </w:rPr>
        <w:t>to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int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do,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rá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tuar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</w:t>
      </w:r>
      <w:r w:rsidRPr="00F562E2">
        <w:rPr>
          <w:b w:val="0"/>
          <w:spacing w:val="1"/>
          <w:u w:val="none"/>
        </w:rPr>
        <w:t>re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dos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sólidos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ta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i,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olet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49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rviço,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fin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priv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1"/>
          <w:u w:val="none"/>
        </w:rPr>
        <w:t>fa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to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ust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sloc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 xml:space="preserve">mento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té o l</w:t>
      </w:r>
      <w:r w:rsidRPr="00F562E2">
        <w:rPr>
          <w:b w:val="0"/>
          <w:spacing w:val="-1"/>
          <w:u w:val="none"/>
        </w:rPr>
        <w:t>oca</w:t>
      </w:r>
      <w:r w:rsidRPr="00F562E2">
        <w:rPr>
          <w:b w:val="0"/>
          <w:u w:val="none"/>
        </w:rPr>
        <w:t xml:space="preserve">l de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jo, q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orr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onta do int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ssado.</w:t>
      </w:r>
    </w:p>
    <w:p w14:paraId="025C7DDD" w14:textId="77777777" w:rsidR="00F562E2" w:rsidRPr="00F562E2" w:rsidRDefault="00F562E2" w:rsidP="00F562E2">
      <w:pPr>
        <w:pStyle w:val="Corpodetexto"/>
        <w:kinsoku w:val="0"/>
        <w:overflowPunct w:val="0"/>
        <w:ind w:right="313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3"/>
          <w:u w:val="none"/>
        </w:rPr>
        <w:t xml:space="preserve"> </w:t>
      </w:r>
      <w:r w:rsidRPr="00F562E2">
        <w:rPr>
          <w:b w:val="0"/>
          <w:bCs w:val="0"/>
          <w:u w:val="none"/>
        </w:rPr>
        <w:t>17.</w:t>
      </w:r>
      <w:r w:rsidRPr="00F562E2">
        <w:rPr>
          <w:b w:val="0"/>
          <w:bCs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é</w:t>
      </w:r>
      <w:r w:rsidRPr="00F562E2">
        <w:rPr>
          <w:b w:val="0"/>
          <w:u w:val="none"/>
        </w:rPr>
        <w:t>via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q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ref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5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ob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á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statuído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na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Constituiç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da 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públi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25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1988,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spacing w:val="-3"/>
          <w:u w:val="none"/>
        </w:rPr>
        <w:t>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n.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8.987/95,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spacing w:val="-3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9"/>
          <w:u w:val="none"/>
        </w:rPr>
        <w:t xml:space="preserve">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27"/>
          <w:u w:val="none"/>
        </w:rPr>
        <w:t xml:space="preserve"> </w:t>
      </w:r>
      <w:r w:rsidRPr="00F562E2">
        <w:rPr>
          <w:b w:val="0"/>
          <w:u w:val="none"/>
        </w:rPr>
        <w:t>n.</w:t>
      </w:r>
      <w:r w:rsidRPr="00F562E2">
        <w:rPr>
          <w:b w:val="0"/>
          <w:spacing w:val="28"/>
          <w:u w:val="none"/>
        </w:rPr>
        <w:t xml:space="preserve"> </w:t>
      </w:r>
      <w:r w:rsidRPr="00F562E2">
        <w:rPr>
          <w:b w:val="0"/>
          <w:u w:val="none"/>
        </w:rPr>
        <w:t>8.666/93,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onsid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6"/>
          <w:u w:val="none"/>
        </w:rPr>
        <w:t xml:space="preserve"> </w:t>
      </w:r>
      <w:r w:rsidRPr="00F562E2">
        <w:rPr>
          <w:b w:val="0"/>
          <w:u w:val="none"/>
        </w:rPr>
        <w:t>su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modifi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post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rio</w:t>
      </w:r>
      <w:r w:rsidRPr="00F562E2">
        <w:rPr>
          <w:b w:val="0"/>
          <w:spacing w:val="-1"/>
          <w:u w:val="none"/>
        </w:rPr>
        <w:t>re</w:t>
      </w:r>
      <w:r w:rsidRPr="00F562E2">
        <w:rPr>
          <w:b w:val="0"/>
          <w:spacing w:val="1"/>
          <w:u w:val="none"/>
        </w:rPr>
        <w:t>s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 como na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isl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rtin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nte.</w:t>
      </w:r>
    </w:p>
    <w:p w14:paraId="31552B1A" w14:textId="77777777" w:rsidR="00F562E2" w:rsidRPr="00F562E2" w:rsidRDefault="00F562E2" w:rsidP="00F562E2">
      <w:pPr>
        <w:kinsoku w:val="0"/>
        <w:overflowPunct w:val="0"/>
        <w:jc w:val="both"/>
      </w:pPr>
    </w:p>
    <w:p w14:paraId="2B63578B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6"/>
          <w:u w:val="none"/>
        </w:rPr>
        <w:t xml:space="preserve"> </w:t>
      </w:r>
      <w:r w:rsidRPr="00F562E2">
        <w:rPr>
          <w:b w:val="0"/>
          <w:bCs w:val="0"/>
          <w:u w:val="none"/>
        </w:rPr>
        <w:t>18.</w:t>
      </w:r>
      <w:r w:rsidRPr="00F562E2">
        <w:rPr>
          <w:b w:val="0"/>
          <w:bCs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juí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obs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</w:t>
      </w:r>
      <w:r w:rsidRPr="00F562E2">
        <w:rPr>
          <w:b w:val="0"/>
          <w:spacing w:val="-2"/>
          <w:u w:val="none"/>
        </w:rPr>
        <w:t>â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láusul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obrig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tóri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dis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5"/>
          <w:u w:val="none"/>
        </w:rPr>
        <w:t>õ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3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u w:val="none"/>
        </w:rPr>
        <w:t>n. 8.987/95, 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3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. 8.666/93, 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modif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spacing w:val="-1"/>
          <w:u w:val="none"/>
        </w:rPr>
        <w:t>caç</w:t>
      </w:r>
      <w:r w:rsidRPr="00F562E2">
        <w:rPr>
          <w:b w:val="0"/>
          <w:spacing w:val="2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post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rio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 xml:space="preserve">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 administr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tivo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in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pr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vis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uint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pli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ssion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ria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u w:val="none"/>
        </w:rPr>
        <w:t>de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u w:val="none"/>
        </w:rPr>
        <w:t>os:</w:t>
      </w:r>
    </w:p>
    <w:p w14:paraId="1D224AD6" w14:textId="77777777" w:rsidR="00F562E2" w:rsidRPr="00F562E2" w:rsidRDefault="00F562E2" w:rsidP="00F562E2">
      <w:pPr>
        <w:pStyle w:val="Corpodetexto"/>
        <w:widowControl w:val="0"/>
        <w:numPr>
          <w:ilvl w:val="0"/>
          <w:numId w:val="42"/>
        </w:numPr>
        <w:tabs>
          <w:tab w:val="left" w:pos="658"/>
        </w:tabs>
        <w:kinsoku w:val="0"/>
        <w:overflowPunct w:val="0"/>
        <w:autoSpaceDE w:val="0"/>
        <w:autoSpaceDN w:val="0"/>
        <w:adjustRightInd w:val="0"/>
        <w:ind w:left="502" w:right="310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Mult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stipulada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-1"/>
          <w:u w:val="none"/>
        </w:rPr>
        <w:t>â</w:t>
      </w:r>
      <w:r w:rsidRPr="00F562E2">
        <w:rPr>
          <w:b w:val="0"/>
          <w:u w:val="none"/>
        </w:rPr>
        <w:t>mbito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instru</w:t>
      </w:r>
      <w:r w:rsidRPr="00F562E2">
        <w:rPr>
          <w:b w:val="0"/>
          <w:spacing w:val="1"/>
          <w:u w:val="none"/>
        </w:rPr>
        <w:t>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17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5"/>
          <w:u w:val="none"/>
        </w:rPr>
        <w:t>l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po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ndo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u w:val="none"/>
        </w:rPr>
        <w:t>inferior</w:t>
      </w:r>
      <w:r w:rsidRPr="00F562E2">
        <w:rPr>
          <w:b w:val="0"/>
          <w:spacing w:val="18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o 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lor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tual</w:t>
      </w:r>
      <w:r w:rsidRPr="00F562E2">
        <w:rPr>
          <w:b w:val="0"/>
          <w:spacing w:val="2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quival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10</w:t>
      </w:r>
      <w:r w:rsidRPr="00F562E2">
        <w:rPr>
          <w:b w:val="0"/>
          <w:spacing w:val="21"/>
          <w:u w:val="none"/>
        </w:rPr>
        <w:t xml:space="preserve"> </w:t>
      </w:r>
      <w:proofErr w:type="spellStart"/>
      <w:r w:rsidRPr="00F562E2">
        <w:rPr>
          <w:b w:val="0"/>
          <w:spacing w:val="1"/>
          <w:u w:val="none"/>
        </w:rPr>
        <w:t>U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u w:val="none"/>
        </w:rPr>
        <w:t>ESP</w:t>
      </w:r>
      <w:r w:rsidRPr="00F562E2">
        <w:rPr>
          <w:b w:val="0"/>
          <w:spacing w:val="-3"/>
          <w:u w:val="none"/>
        </w:rPr>
        <w:t>'</w:t>
      </w:r>
      <w:r w:rsidRPr="00F562E2">
        <w:rPr>
          <w:b w:val="0"/>
          <w:u w:val="none"/>
        </w:rPr>
        <w:t>s</w:t>
      </w:r>
      <w:proofErr w:type="spellEnd"/>
      <w:r w:rsidRPr="00F562E2">
        <w:rPr>
          <w:b w:val="0"/>
          <w:u w:val="none"/>
        </w:rPr>
        <w:t xml:space="preserve"> -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Unid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2"/>
          <w:u w:val="none"/>
        </w:rPr>
        <w:t xml:space="preserve">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u w:val="none"/>
        </w:rPr>
        <w:t>isc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23"/>
          <w:u w:val="none"/>
        </w:rPr>
        <w:t xml:space="preserve"> </w:t>
      </w:r>
      <w:r w:rsidRPr="00F562E2">
        <w:rPr>
          <w:b w:val="0"/>
          <w:u w:val="none"/>
        </w:rPr>
        <w:t>Estado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ul</w:t>
      </w:r>
      <w:r w:rsidRPr="00F562E2">
        <w:rPr>
          <w:b w:val="0"/>
          <w:spacing w:val="3"/>
          <w:u w:val="none"/>
        </w:rPr>
        <w:t>o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por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u w:val="none"/>
        </w:rPr>
        <w:t>dia</w:t>
      </w:r>
      <w:r w:rsidRPr="00F562E2">
        <w:rPr>
          <w:b w:val="0"/>
          <w:spacing w:val="20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umprim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nto;</w:t>
      </w:r>
    </w:p>
    <w:p w14:paraId="479DB754" w14:textId="77777777" w:rsidR="00F562E2" w:rsidRPr="00F562E2" w:rsidRDefault="00F562E2" w:rsidP="00F562E2">
      <w:pPr>
        <w:pStyle w:val="Corpodetexto"/>
        <w:widowControl w:val="0"/>
        <w:numPr>
          <w:ilvl w:val="0"/>
          <w:numId w:val="42"/>
        </w:numPr>
        <w:tabs>
          <w:tab w:val="left" w:pos="785"/>
        </w:tabs>
        <w:kinsoku w:val="0"/>
        <w:overflowPunct w:val="0"/>
        <w:autoSpaceDE w:val="0"/>
        <w:autoSpaceDN w:val="0"/>
        <w:adjustRightInd w:val="0"/>
        <w:ind w:left="502" w:right="311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Apr</w:t>
      </w:r>
      <w:r w:rsidRPr="00F562E2">
        <w:rPr>
          <w:b w:val="0"/>
          <w:spacing w:val="-1"/>
          <w:u w:val="none"/>
        </w:rPr>
        <w:t>ee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spacing w:val="1"/>
          <w:u w:val="none"/>
        </w:rPr>
        <w:t>ç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mba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u w:val="none"/>
        </w:rPr>
        <w:t>ormi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mina</w:t>
      </w:r>
      <w:r w:rsidRPr="00F562E2">
        <w:rPr>
          <w:b w:val="0"/>
          <w:spacing w:val="8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3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i,</w:t>
      </w:r>
      <w:r w:rsidRPr="00F562E2">
        <w:rPr>
          <w:b w:val="0"/>
          <w:spacing w:val="7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 xml:space="preserve">to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dministr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tivo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di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posi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6"/>
          <w:u w:val="none"/>
        </w:rPr>
        <w:t xml:space="preserve"> </w:t>
      </w:r>
      <w:r w:rsidRPr="00F562E2">
        <w:rPr>
          <w:b w:val="0"/>
          <w:u w:val="none"/>
        </w:rPr>
        <w:t>Códi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Obr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5"/>
          <w:u w:val="none"/>
        </w:rPr>
        <w:t xml:space="preserve"> </w:t>
      </w:r>
      <w:r w:rsidRPr="00F562E2">
        <w:rPr>
          <w:b w:val="0"/>
          <w:u w:val="none"/>
        </w:rPr>
        <w:t>Códi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"/>
          <w:u w:val="none"/>
        </w:rPr>
        <w:t xml:space="preserve"> </w:t>
      </w:r>
      <w:r w:rsidRPr="00F562E2">
        <w:rPr>
          <w:b w:val="0"/>
          <w:u w:val="none"/>
        </w:rPr>
        <w:t>Postur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o 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ípio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Mi</w:t>
      </w:r>
      <w:r w:rsidRPr="00F562E2">
        <w:rPr>
          <w:b w:val="0"/>
          <w:spacing w:val="-2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lóp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lis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 xml:space="preserve">– SP,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ssim como na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-2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isl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 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1"/>
          <w:u w:val="none"/>
        </w:rPr>
        <w:t>f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;</w:t>
      </w:r>
    </w:p>
    <w:p w14:paraId="088EE537" w14:textId="77777777" w:rsidR="00F562E2" w:rsidRPr="00F562E2" w:rsidRDefault="00F562E2" w:rsidP="00F562E2">
      <w:pPr>
        <w:pStyle w:val="Corpodetexto"/>
        <w:widowControl w:val="0"/>
        <w:numPr>
          <w:ilvl w:val="0"/>
          <w:numId w:val="4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ind w:left="502" w:right="311" w:firstLine="0"/>
        <w:rPr>
          <w:b w:val="0"/>
          <w:u w:val="none"/>
        </w:rPr>
      </w:pPr>
      <w:r w:rsidRPr="00F562E2">
        <w:rPr>
          <w:b w:val="0"/>
          <w:u w:val="none"/>
        </w:rPr>
        <w:t>–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tu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l,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so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7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incid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ia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/ou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mos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>le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38"/>
          <w:u w:val="none"/>
        </w:rPr>
        <w:t xml:space="preserve"> </w:t>
      </w:r>
      <w:r w:rsidRPr="00F562E2">
        <w:rPr>
          <w:b w:val="0"/>
          <w:u w:val="none"/>
        </w:rPr>
        <w:t xml:space="preserve">e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tuais.</w:t>
      </w:r>
    </w:p>
    <w:p w14:paraId="6CFC1E55" w14:textId="77777777" w:rsidR="00F562E2" w:rsidRPr="00F562E2" w:rsidRDefault="00F562E2" w:rsidP="00F562E2">
      <w:pPr>
        <w:kinsoku w:val="0"/>
        <w:overflowPunct w:val="0"/>
        <w:jc w:val="both"/>
      </w:pPr>
    </w:p>
    <w:p w14:paraId="1F249B4A" w14:textId="77777777" w:rsidR="00F562E2" w:rsidRPr="00F562E2" w:rsidRDefault="00F562E2" w:rsidP="00F562E2">
      <w:pPr>
        <w:kinsoku w:val="0"/>
        <w:overflowPunct w:val="0"/>
        <w:jc w:val="both"/>
      </w:pPr>
    </w:p>
    <w:p w14:paraId="5A663BD3" w14:textId="77777777" w:rsidR="005221C8" w:rsidRDefault="005221C8" w:rsidP="00F562E2">
      <w:pPr>
        <w:pStyle w:val="Corpodetexto"/>
        <w:kinsoku w:val="0"/>
        <w:overflowPunct w:val="0"/>
        <w:ind w:right="310"/>
        <w:rPr>
          <w:b w:val="0"/>
          <w:bCs w:val="0"/>
          <w:u w:val="none"/>
        </w:rPr>
      </w:pPr>
    </w:p>
    <w:p w14:paraId="1F11F49B" w14:textId="77777777" w:rsidR="005221C8" w:rsidRDefault="005221C8" w:rsidP="00F562E2">
      <w:pPr>
        <w:pStyle w:val="Corpodetexto"/>
        <w:kinsoku w:val="0"/>
        <w:overflowPunct w:val="0"/>
        <w:ind w:right="310"/>
        <w:rPr>
          <w:b w:val="0"/>
          <w:bCs w:val="0"/>
          <w:u w:val="none"/>
        </w:rPr>
      </w:pPr>
    </w:p>
    <w:p w14:paraId="6413C089" w14:textId="77777777" w:rsidR="00993CAA" w:rsidRDefault="00993CAA" w:rsidP="00F562E2">
      <w:pPr>
        <w:pStyle w:val="Corpodetexto"/>
        <w:kinsoku w:val="0"/>
        <w:overflowPunct w:val="0"/>
        <w:ind w:right="310"/>
        <w:rPr>
          <w:b w:val="0"/>
          <w:bCs w:val="0"/>
          <w:u w:val="none"/>
        </w:rPr>
      </w:pPr>
    </w:p>
    <w:p w14:paraId="56F700C9" w14:textId="77777777" w:rsidR="00993CAA" w:rsidRDefault="00993CAA" w:rsidP="00F562E2">
      <w:pPr>
        <w:pStyle w:val="Corpodetexto"/>
        <w:kinsoku w:val="0"/>
        <w:overflowPunct w:val="0"/>
        <w:ind w:right="310"/>
        <w:rPr>
          <w:b w:val="0"/>
          <w:bCs w:val="0"/>
          <w:u w:val="none"/>
        </w:rPr>
      </w:pPr>
    </w:p>
    <w:p w14:paraId="7F5A8CA4" w14:textId="77777777" w:rsidR="00993CAA" w:rsidRDefault="00993CAA" w:rsidP="00F562E2">
      <w:pPr>
        <w:pStyle w:val="Corpodetexto"/>
        <w:kinsoku w:val="0"/>
        <w:overflowPunct w:val="0"/>
        <w:ind w:right="310"/>
        <w:rPr>
          <w:b w:val="0"/>
          <w:bCs w:val="0"/>
          <w:u w:val="none"/>
        </w:rPr>
      </w:pPr>
    </w:p>
    <w:p w14:paraId="0EE1A7D1" w14:textId="5CE604FF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13"/>
          <w:u w:val="none"/>
        </w:rPr>
        <w:t xml:space="preserve"> </w:t>
      </w:r>
      <w:r w:rsidRPr="00F562E2">
        <w:rPr>
          <w:b w:val="0"/>
          <w:bCs w:val="0"/>
          <w:u w:val="none"/>
        </w:rPr>
        <w:t>19.</w:t>
      </w:r>
      <w:r w:rsidRPr="00F562E2">
        <w:rPr>
          <w:b w:val="0"/>
          <w:bCs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b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rá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2"/>
          <w:u w:val="none"/>
        </w:rPr>
        <w:t>ó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fis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Pref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itura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Municip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lópolis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-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SP,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 xml:space="preserve">no </w:t>
      </w:r>
      <w:r w:rsidRPr="00F562E2">
        <w:rPr>
          <w:b w:val="0"/>
          <w:spacing w:val="-1"/>
          <w:u w:val="none"/>
        </w:rPr>
        <w:t>â</w:t>
      </w:r>
      <w:r w:rsidRPr="00F562E2">
        <w:rPr>
          <w:b w:val="0"/>
          <w:u w:val="none"/>
        </w:rPr>
        <w:t>mbito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u w:val="none"/>
        </w:rPr>
        <w:t>sua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ompet</w:t>
      </w:r>
      <w:r w:rsidRPr="00F562E2">
        <w:rPr>
          <w:b w:val="0"/>
          <w:spacing w:val="-1"/>
          <w:u w:val="none"/>
        </w:rPr>
        <w:t>ê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ia,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umprim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9"/>
          <w:u w:val="none"/>
        </w:rPr>
        <w:t xml:space="preserve"> </w:t>
      </w:r>
      <w:r w:rsidRPr="00F562E2">
        <w:rPr>
          <w:b w:val="0"/>
          <w:u w:val="none"/>
        </w:rPr>
        <w:t>norm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stab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le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2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lei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0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pli</w:t>
      </w:r>
      <w:r w:rsidRPr="00F562E2">
        <w:rPr>
          <w:b w:val="0"/>
          <w:spacing w:val="-1"/>
          <w:u w:val="none"/>
        </w:rPr>
        <w:t>caçã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1"/>
          <w:u w:val="none"/>
        </w:rPr>
        <w:t xml:space="preserve"> </w:t>
      </w:r>
      <w:r w:rsidRPr="00F562E2">
        <w:rPr>
          <w:b w:val="0"/>
          <w:u w:val="none"/>
        </w:rPr>
        <w:t>de 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 por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ntual in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bs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rv</w:t>
      </w:r>
      <w:r w:rsidRPr="00F562E2">
        <w:rPr>
          <w:b w:val="0"/>
          <w:spacing w:val="-2"/>
          <w:u w:val="none"/>
        </w:rPr>
        <w:t>â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.</w:t>
      </w:r>
    </w:p>
    <w:p w14:paraId="01EFB7AC" w14:textId="77777777" w:rsidR="00F562E2" w:rsidRPr="00F562E2" w:rsidRDefault="00F562E2" w:rsidP="00F562E2">
      <w:pPr>
        <w:kinsoku w:val="0"/>
        <w:overflowPunct w:val="0"/>
        <w:jc w:val="both"/>
      </w:pPr>
    </w:p>
    <w:p w14:paraId="6466048B" w14:textId="77777777" w:rsidR="00F562E2" w:rsidRPr="00F562E2" w:rsidRDefault="00F562E2" w:rsidP="00F562E2">
      <w:pPr>
        <w:pStyle w:val="Corpodetexto"/>
        <w:kinsoku w:val="0"/>
        <w:overflowPunct w:val="0"/>
        <w:ind w:right="2777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 2</w:t>
      </w:r>
      <w:r w:rsidRPr="00F562E2">
        <w:rPr>
          <w:b w:val="0"/>
          <w:bCs w:val="0"/>
          <w:spacing w:val="-1"/>
          <w:u w:val="none"/>
        </w:rPr>
        <w:t>0</w:t>
      </w:r>
      <w:r w:rsidRPr="00F562E2">
        <w:rPr>
          <w:b w:val="0"/>
          <w:bCs w:val="0"/>
          <w:u w:val="none"/>
        </w:rPr>
        <w:t xml:space="preserve">. 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umprim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nto da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u w:val="none"/>
        </w:rPr>
        <w:t>isc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o, o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r E</w:t>
      </w:r>
      <w:r w:rsidRPr="00F562E2">
        <w:rPr>
          <w:b w:val="0"/>
          <w:spacing w:val="1"/>
          <w:u w:val="none"/>
        </w:rPr>
        <w:t>x</w:t>
      </w:r>
      <w:r w:rsidRPr="00F562E2">
        <w:rPr>
          <w:b w:val="0"/>
          <w:spacing w:val="-1"/>
          <w:u w:val="none"/>
        </w:rPr>
        <w:t>ec</w:t>
      </w:r>
      <w:r w:rsidRPr="00F562E2">
        <w:rPr>
          <w:b w:val="0"/>
          <w:u w:val="none"/>
        </w:rPr>
        <w:t>utivo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á</w:t>
      </w:r>
      <w:r w:rsidRPr="00F562E2">
        <w:rPr>
          <w:b w:val="0"/>
          <w:u w:val="none"/>
        </w:rPr>
        <w:t>:</w:t>
      </w:r>
    </w:p>
    <w:p w14:paraId="38C93824" w14:textId="77777777" w:rsidR="00F562E2" w:rsidRPr="00F562E2" w:rsidRDefault="00F562E2" w:rsidP="00F562E2">
      <w:pPr>
        <w:kinsoku w:val="0"/>
        <w:overflowPunct w:val="0"/>
        <w:jc w:val="both"/>
      </w:pPr>
    </w:p>
    <w:p w14:paraId="1A7BA049" w14:textId="77777777" w:rsidR="00F562E2" w:rsidRPr="00F562E2" w:rsidRDefault="00F562E2" w:rsidP="00F562E2">
      <w:pPr>
        <w:pStyle w:val="Corpodetexto"/>
        <w:widowControl w:val="0"/>
        <w:numPr>
          <w:ilvl w:val="0"/>
          <w:numId w:val="41"/>
        </w:numPr>
        <w:tabs>
          <w:tab w:val="left" w:pos="679"/>
        </w:tabs>
        <w:kinsoku w:val="0"/>
        <w:overflowPunct w:val="0"/>
        <w:autoSpaceDE w:val="0"/>
        <w:autoSpaceDN w:val="0"/>
        <w:adjustRightInd w:val="0"/>
        <w:ind w:left="502" w:right="310" w:firstLine="0"/>
        <w:rPr>
          <w:b w:val="0"/>
          <w:u w:val="none"/>
        </w:rPr>
      </w:pPr>
      <w:r w:rsidRPr="00F562E2">
        <w:rPr>
          <w:b w:val="0"/>
          <w:u w:val="none"/>
        </w:rPr>
        <w:t>-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inspe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ion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ori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nt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nspor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u w:val="none"/>
        </w:rPr>
        <w:t>re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pt</w:t>
      </w:r>
      <w:r w:rsidRPr="00F562E2">
        <w:rPr>
          <w:b w:val="0"/>
          <w:spacing w:val="4"/>
          <w:u w:val="none"/>
        </w:rPr>
        <w:t>o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9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</w:t>
      </w:r>
      <w:r w:rsidRPr="00F562E2">
        <w:rPr>
          <w:b w:val="0"/>
          <w:spacing w:val="40"/>
          <w:u w:val="none"/>
        </w:rPr>
        <w:t xml:space="preserve"> </w:t>
      </w:r>
      <w:r w:rsidRPr="00F562E2">
        <w:rPr>
          <w:b w:val="0"/>
          <w:u w:val="none"/>
        </w:rPr>
        <w:t>qu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nto</w:t>
      </w:r>
      <w:r w:rsidRPr="00F562E2">
        <w:rPr>
          <w:b w:val="0"/>
          <w:spacing w:val="41"/>
          <w:u w:val="none"/>
        </w:rPr>
        <w:t xml:space="preserve"> </w:t>
      </w:r>
      <w:r w:rsidRPr="00F562E2">
        <w:rPr>
          <w:b w:val="0"/>
          <w:spacing w:val="-1"/>
          <w:u w:val="none"/>
        </w:rPr>
        <w:t>à</w:t>
      </w:r>
      <w:r w:rsidRPr="00F562E2">
        <w:rPr>
          <w:b w:val="0"/>
          <w:u w:val="none"/>
        </w:rPr>
        <w:t>s norm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 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 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i;</w:t>
      </w:r>
    </w:p>
    <w:p w14:paraId="13C0D6E1" w14:textId="77777777" w:rsidR="00F562E2" w:rsidRPr="00F562E2" w:rsidRDefault="00F562E2" w:rsidP="00F562E2">
      <w:pPr>
        <w:pStyle w:val="Corpodetexto"/>
        <w:widowControl w:val="0"/>
        <w:numPr>
          <w:ilvl w:val="0"/>
          <w:numId w:val="41"/>
        </w:numPr>
        <w:tabs>
          <w:tab w:val="left" w:pos="734"/>
        </w:tabs>
        <w:kinsoku w:val="0"/>
        <w:overflowPunct w:val="0"/>
        <w:autoSpaceDE w:val="0"/>
        <w:autoSpaceDN w:val="0"/>
        <w:adjustRightInd w:val="0"/>
        <w:ind w:left="502" w:right="317" w:firstLine="0"/>
        <w:rPr>
          <w:b w:val="0"/>
          <w:u w:val="none"/>
        </w:rPr>
      </w:pPr>
      <w:r w:rsidRPr="00F562E2">
        <w:rPr>
          <w:b w:val="0"/>
          <w:u w:val="none"/>
        </w:rPr>
        <w:t>-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vistori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2"/>
          <w:u w:val="none"/>
        </w:rPr>
        <w:t>v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ículos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st</w:t>
      </w:r>
      <w:r w:rsidRPr="00F562E2">
        <w:rPr>
          <w:b w:val="0"/>
          <w:spacing w:val="2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port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,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quipam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ntos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ondicion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 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síduos, o 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te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u w:val="none"/>
        </w:rPr>
        <w:t>ial 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u w:val="none"/>
        </w:rPr>
        <w:t>port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do e</w:t>
      </w:r>
      <w:r w:rsidRPr="00F562E2">
        <w:rPr>
          <w:b w:val="0"/>
          <w:spacing w:val="-1"/>
          <w:u w:val="none"/>
        </w:rPr>
        <w:t xml:space="preserve"> 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á</w:t>
      </w:r>
      <w:r w:rsidRPr="00F562E2">
        <w:rPr>
          <w:b w:val="0"/>
          <w:u w:val="none"/>
        </w:rPr>
        <w:t>re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 re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or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síduos;</w:t>
      </w:r>
    </w:p>
    <w:p w14:paraId="68003EB7" w14:textId="77777777" w:rsidR="00F562E2" w:rsidRPr="00F562E2" w:rsidRDefault="00F562E2" w:rsidP="00F562E2">
      <w:pPr>
        <w:pStyle w:val="Corpodetexto"/>
        <w:widowControl w:val="0"/>
        <w:numPr>
          <w:ilvl w:val="0"/>
          <w:numId w:val="41"/>
        </w:numPr>
        <w:tabs>
          <w:tab w:val="left" w:pos="799"/>
        </w:tabs>
        <w:kinsoku w:val="0"/>
        <w:overflowPunct w:val="0"/>
        <w:autoSpaceDE w:val="0"/>
        <w:autoSpaceDN w:val="0"/>
        <w:adjustRightInd w:val="0"/>
        <w:ind w:left="799" w:right="2492" w:hanging="298"/>
        <w:rPr>
          <w:b w:val="0"/>
          <w:u w:val="none"/>
        </w:rPr>
      </w:pPr>
      <w:r w:rsidRPr="00F562E2">
        <w:rPr>
          <w:b w:val="0"/>
          <w:u w:val="none"/>
        </w:rPr>
        <w:t>-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dir notifi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spacing w:val="-1"/>
          <w:u w:val="none"/>
        </w:rPr>
        <w:t>aç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s,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utos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inf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o, 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-1"/>
          <w:u w:val="none"/>
        </w:rPr>
        <w:t xml:space="preserve"> a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o;</w:t>
      </w:r>
    </w:p>
    <w:p w14:paraId="6C72EF89" w14:textId="77777777" w:rsidR="00F562E2" w:rsidRPr="00F562E2" w:rsidRDefault="00F562E2" w:rsidP="00F562E2">
      <w:pPr>
        <w:kinsoku w:val="0"/>
        <w:overflowPunct w:val="0"/>
        <w:jc w:val="both"/>
      </w:pPr>
    </w:p>
    <w:p w14:paraId="105C3AAE" w14:textId="77777777" w:rsidR="00F562E2" w:rsidRPr="00F562E2" w:rsidRDefault="00F562E2" w:rsidP="00F562E2">
      <w:pPr>
        <w:pStyle w:val="Corpodetexto"/>
        <w:widowControl w:val="0"/>
        <w:numPr>
          <w:ilvl w:val="0"/>
          <w:numId w:val="41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ind w:left="502" w:right="318" w:firstLine="0"/>
        <w:rPr>
          <w:b w:val="0"/>
          <w:u w:val="none"/>
        </w:rPr>
      </w:pPr>
      <w:r w:rsidRPr="00F562E2">
        <w:rPr>
          <w:b w:val="0"/>
          <w:u w:val="none"/>
        </w:rPr>
        <w:t>-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nviar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ó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mpet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ntes os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utos que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tenh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sido 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 xml:space="preserve">os,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 xml:space="preserve">fins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ins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u w:val="none"/>
        </w:rPr>
        <w:t>ri</w:t>
      </w:r>
      <w:r w:rsidRPr="00F562E2">
        <w:rPr>
          <w:b w:val="0"/>
          <w:spacing w:val="-2"/>
          <w:u w:val="none"/>
        </w:rPr>
        <w:t>ç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na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dívida</w:t>
      </w:r>
      <w:r w:rsidRPr="00F562E2">
        <w:rPr>
          <w:b w:val="0"/>
          <w:spacing w:val="-1"/>
          <w:u w:val="none"/>
        </w:rPr>
        <w:t xml:space="preserve"> a</w:t>
      </w:r>
      <w:r w:rsidRPr="00F562E2">
        <w:rPr>
          <w:b w:val="0"/>
          <w:u w:val="none"/>
        </w:rPr>
        <w:t>tiv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.</w:t>
      </w:r>
    </w:p>
    <w:p w14:paraId="3D43EBDE" w14:textId="77777777" w:rsidR="00F562E2" w:rsidRDefault="00F562E2" w:rsidP="00F562E2">
      <w:pPr>
        <w:pStyle w:val="Corpodetexto"/>
        <w:kinsoku w:val="0"/>
        <w:overflowPunct w:val="0"/>
        <w:ind w:right="312"/>
        <w:rPr>
          <w:b w:val="0"/>
          <w:bCs w:val="0"/>
          <w:u w:val="none"/>
        </w:rPr>
      </w:pPr>
    </w:p>
    <w:p w14:paraId="71BC8880" w14:textId="77777777" w:rsidR="00F562E2" w:rsidRPr="00F562E2" w:rsidRDefault="00F562E2" w:rsidP="00F562E2">
      <w:pPr>
        <w:pStyle w:val="Corpodetexto"/>
        <w:kinsoku w:val="0"/>
        <w:overflowPunct w:val="0"/>
        <w:ind w:right="312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13"/>
          <w:u w:val="none"/>
        </w:rPr>
        <w:t xml:space="preserve"> </w:t>
      </w:r>
      <w:r w:rsidRPr="00F562E2">
        <w:rPr>
          <w:b w:val="0"/>
          <w:bCs w:val="0"/>
          <w:u w:val="none"/>
        </w:rPr>
        <w:t>21.</w:t>
      </w:r>
      <w:r w:rsidRPr="00F562E2">
        <w:rPr>
          <w:b w:val="0"/>
          <w:bCs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Aos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f</w:t>
      </w:r>
      <w:r w:rsidRPr="00F562E2">
        <w:rPr>
          <w:b w:val="0"/>
          <w:spacing w:val="-2"/>
          <w:u w:val="none"/>
        </w:rPr>
        <w:t>r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to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disposiçõ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stab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spacing w:val="2"/>
          <w:u w:val="none"/>
        </w:rPr>
        <w:t>i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sta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lei</w:t>
      </w:r>
      <w:r w:rsidRPr="00F562E2">
        <w:rPr>
          <w:b w:val="0"/>
          <w:spacing w:val="16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3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1"/>
          <w:u w:val="none"/>
        </w:rPr>
        <w:t xml:space="preserve"> </w:t>
      </w:r>
      <w:r w:rsidRPr="00F562E2">
        <w:rPr>
          <w:b w:val="0"/>
          <w:u w:val="none"/>
        </w:rPr>
        <w:t>nor</w:t>
      </w:r>
      <w:r w:rsidRPr="00F562E2">
        <w:rPr>
          <w:b w:val="0"/>
          <w:spacing w:val="1"/>
          <w:u w:val="none"/>
        </w:rPr>
        <w:t>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14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la</w:t>
      </w:r>
      <w:r w:rsidRPr="00F562E2">
        <w:rPr>
          <w:b w:val="0"/>
          <w:spacing w:val="15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orr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ntes s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pli</w:t>
      </w:r>
      <w:r w:rsidRPr="00F562E2">
        <w:rPr>
          <w:b w:val="0"/>
          <w:spacing w:val="1"/>
          <w:u w:val="none"/>
        </w:rPr>
        <w:t>c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50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ç</w:t>
      </w:r>
      <w:r w:rsidRPr="00F562E2">
        <w:rPr>
          <w:b w:val="0"/>
          <w:u w:val="none"/>
        </w:rPr>
        <w:t>õ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finid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l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is</w:t>
      </w:r>
      <w:r w:rsidRPr="00F562E2">
        <w:rPr>
          <w:b w:val="0"/>
          <w:spacing w:val="3"/>
          <w:u w:val="none"/>
        </w:rPr>
        <w:t>l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rtin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nte</w:t>
      </w:r>
      <w:r w:rsidRPr="00F562E2">
        <w:rPr>
          <w:b w:val="0"/>
          <w:spacing w:val="51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in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48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nun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iad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s no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to</w:t>
      </w:r>
      <w:r w:rsidRPr="00F562E2">
        <w:rPr>
          <w:b w:val="0"/>
          <w:spacing w:val="1"/>
          <w:u w:val="none"/>
        </w:rPr>
        <w:t xml:space="preserve"> a</w:t>
      </w:r>
      <w:r w:rsidRPr="00F562E2">
        <w:rPr>
          <w:b w:val="0"/>
          <w:u w:val="none"/>
        </w:rPr>
        <w:t>dministr</w:t>
      </w:r>
      <w:r w:rsidRPr="00F562E2">
        <w:rPr>
          <w:b w:val="0"/>
          <w:spacing w:val="-2"/>
          <w:u w:val="none"/>
        </w:rPr>
        <w:t>a</w:t>
      </w:r>
      <w:r w:rsidRPr="00F562E2">
        <w:rPr>
          <w:b w:val="0"/>
          <w:u w:val="none"/>
        </w:rPr>
        <w:t>tivo de</w:t>
      </w:r>
      <w:r w:rsidRPr="00F562E2">
        <w:rPr>
          <w:b w:val="0"/>
          <w:spacing w:val="-1"/>
          <w:u w:val="none"/>
        </w:rPr>
        <w:t xml:space="preserve"> c</w:t>
      </w:r>
      <w:r w:rsidRPr="00F562E2">
        <w:rPr>
          <w:b w:val="0"/>
          <w:u w:val="none"/>
        </w:rPr>
        <w:t>on</w:t>
      </w:r>
      <w:r w:rsidRPr="00F562E2">
        <w:rPr>
          <w:b w:val="0"/>
          <w:spacing w:val="-1"/>
          <w:u w:val="none"/>
        </w:rPr>
        <w:t>ce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o.</w:t>
      </w:r>
    </w:p>
    <w:p w14:paraId="68CD8312" w14:textId="77777777" w:rsidR="00F562E2" w:rsidRPr="00F562E2" w:rsidRDefault="00F562E2" w:rsidP="00F562E2">
      <w:pPr>
        <w:pStyle w:val="Corpodetexto"/>
        <w:kinsoku w:val="0"/>
        <w:overflowPunct w:val="0"/>
        <w:ind w:right="310"/>
        <w:rPr>
          <w:b w:val="0"/>
          <w:u w:val="none"/>
        </w:rPr>
      </w:pPr>
      <w:r w:rsidRPr="00F562E2">
        <w:rPr>
          <w:b w:val="0"/>
          <w:bCs w:val="0"/>
          <w:spacing w:val="-3"/>
          <w:u w:val="none"/>
        </w:rPr>
        <w:t>P</w:t>
      </w: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1"/>
          <w:u w:val="none"/>
        </w:rPr>
        <w:t>r</w:t>
      </w:r>
      <w:r w:rsidRPr="00F562E2">
        <w:rPr>
          <w:b w:val="0"/>
          <w:bCs w:val="0"/>
          <w:u w:val="none"/>
        </w:rPr>
        <w:t>á</w:t>
      </w:r>
      <w:r w:rsidRPr="00F562E2">
        <w:rPr>
          <w:b w:val="0"/>
          <w:bCs w:val="0"/>
          <w:spacing w:val="2"/>
          <w:u w:val="none"/>
        </w:rPr>
        <w:t>g</w:t>
      </w:r>
      <w:r w:rsidRPr="00F562E2">
        <w:rPr>
          <w:b w:val="0"/>
          <w:bCs w:val="0"/>
          <w:spacing w:val="-1"/>
          <w:u w:val="none"/>
        </w:rPr>
        <w:t>r</w:t>
      </w: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1"/>
          <w:u w:val="none"/>
        </w:rPr>
        <w:t>f</w:t>
      </w:r>
      <w:r w:rsidRPr="00F562E2">
        <w:rPr>
          <w:b w:val="0"/>
          <w:bCs w:val="0"/>
          <w:u w:val="none"/>
        </w:rPr>
        <w:t>o</w:t>
      </w:r>
      <w:r w:rsidRPr="00F562E2">
        <w:rPr>
          <w:b w:val="0"/>
          <w:bCs w:val="0"/>
          <w:spacing w:val="45"/>
          <w:u w:val="none"/>
        </w:rPr>
        <w:t xml:space="preserve"> </w:t>
      </w:r>
      <w:r w:rsidRPr="00F562E2">
        <w:rPr>
          <w:b w:val="0"/>
          <w:bCs w:val="0"/>
          <w:u w:val="none"/>
        </w:rPr>
        <w:t>único.</w:t>
      </w:r>
      <w:r w:rsidRPr="00F562E2">
        <w:rPr>
          <w:b w:val="0"/>
          <w:bCs w:val="0"/>
          <w:spacing w:val="45"/>
          <w:u w:val="none"/>
        </w:rPr>
        <w:t xml:space="preserve"> </w:t>
      </w:r>
      <w:r w:rsidRPr="00F562E2">
        <w:rPr>
          <w:b w:val="0"/>
          <w:u w:val="none"/>
        </w:rPr>
        <w:t>Qualquer</w:t>
      </w:r>
      <w:r w:rsidRPr="00F562E2">
        <w:rPr>
          <w:b w:val="0"/>
          <w:spacing w:val="44"/>
          <w:u w:val="none"/>
        </w:rPr>
        <w:t xml:space="preserve"> 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u w:val="none"/>
        </w:rPr>
        <w:t>ou</w:t>
      </w:r>
      <w:r w:rsidRPr="00F562E2">
        <w:rPr>
          <w:b w:val="0"/>
          <w:spacing w:val="45"/>
          <w:u w:val="none"/>
        </w:rPr>
        <w:t xml:space="preserve"> </w:t>
      </w:r>
      <w:r w:rsidRPr="00F562E2">
        <w:rPr>
          <w:b w:val="0"/>
          <w:u w:val="none"/>
        </w:rPr>
        <w:t>omiss</w:t>
      </w:r>
      <w:r w:rsidRPr="00F562E2">
        <w:rPr>
          <w:b w:val="0"/>
          <w:spacing w:val="1"/>
          <w:u w:val="none"/>
        </w:rPr>
        <w:t>ã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5"/>
          <w:u w:val="none"/>
        </w:rPr>
        <w:t xml:space="preserve"> </w:t>
      </w:r>
      <w:r w:rsidRPr="00F562E2">
        <w:rPr>
          <w:b w:val="0"/>
          <w:u w:val="none"/>
        </w:rPr>
        <w:t>que</w:t>
      </w:r>
      <w:r w:rsidRPr="00F562E2">
        <w:rPr>
          <w:b w:val="0"/>
          <w:spacing w:val="44"/>
          <w:u w:val="none"/>
        </w:rPr>
        <w:t xml:space="preserve"> </w:t>
      </w:r>
      <w:r w:rsidRPr="00F562E2">
        <w:rPr>
          <w:b w:val="0"/>
          <w:u w:val="none"/>
        </w:rPr>
        <w:t>obste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45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no</w:t>
      </w:r>
      <w:r w:rsidRPr="00F562E2">
        <w:rPr>
          <w:b w:val="0"/>
          <w:spacing w:val="47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2"/>
          <w:u w:val="none"/>
        </w:rPr>
        <w:t>c</w:t>
      </w:r>
      <w:r w:rsidRPr="00F562E2">
        <w:rPr>
          <w:b w:val="0"/>
          <w:u w:val="none"/>
        </w:rPr>
        <w:t>ício</w:t>
      </w:r>
      <w:r w:rsidRPr="00F562E2">
        <w:rPr>
          <w:b w:val="0"/>
          <w:spacing w:val="45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46"/>
          <w:u w:val="none"/>
        </w:rPr>
        <w:t xml:space="preserve"> </w:t>
      </w:r>
      <w:r w:rsidRPr="00F562E2">
        <w:rPr>
          <w:b w:val="0"/>
          <w:spacing w:val="-1"/>
          <w:u w:val="none"/>
        </w:rPr>
        <w:t>açã</w:t>
      </w:r>
      <w:r w:rsidRPr="00F562E2">
        <w:rPr>
          <w:b w:val="0"/>
          <w:u w:val="none"/>
        </w:rPr>
        <w:t>o fis</w:t>
      </w:r>
      <w:r w:rsidRPr="00F562E2">
        <w:rPr>
          <w:b w:val="0"/>
          <w:spacing w:val="-1"/>
          <w:u w:val="none"/>
        </w:rPr>
        <w:t>ca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tória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sujeita</w:t>
      </w:r>
      <w:r w:rsidRPr="00F562E2">
        <w:rPr>
          <w:b w:val="0"/>
          <w:spacing w:val="-1"/>
          <w:u w:val="none"/>
        </w:rPr>
        <w:t>r</w:t>
      </w:r>
      <w:r w:rsidRPr="00F562E2">
        <w:rPr>
          <w:b w:val="0"/>
          <w:u w:val="none"/>
        </w:rPr>
        <w:t>á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inf</w:t>
      </w:r>
      <w:r w:rsidRPr="00F562E2">
        <w:rPr>
          <w:b w:val="0"/>
          <w:spacing w:val="-1"/>
          <w:u w:val="none"/>
        </w:rPr>
        <w:t>ra</w:t>
      </w:r>
      <w:r w:rsidRPr="00F562E2">
        <w:rPr>
          <w:b w:val="0"/>
          <w:u w:val="none"/>
        </w:rPr>
        <w:t>tor</w:t>
      </w:r>
      <w:r w:rsidRPr="00F562E2">
        <w:rPr>
          <w:b w:val="0"/>
          <w:spacing w:val="35"/>
          <w:u w:val="none"/>
        </w:rPr>
        <w:t xml:space="preserve"> </w:t>
      </w:r>
      <w:r w:rsidRPr="00F562E2">
        <w:rPr>
          <w:b w:val="0"/>
          <w:u w:val="none"/>
        </w:rPr>
        <w:t>à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6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lor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quival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</w:t>
      </w:r>
      <w:r w:rsidRPr="00F562E2">
        <w:rPr>
          <w:b w:val="0"/>
          <w:spacing w:val="2"/>
          <w:u w:val="none"/>
        </w:rPr>
        <w:t>t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tuali</w:t>
      </w:r>
      <w:r w:rsidRPr="00F562E2">
        <w:rPr>
          <w:b w:val="0"/>
          <w:spacing w:val="1"/>
          <w:u w:val="none"/>
        </w:rPr>
        <w:t>z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</w:t>
      </w:r>
      <w:r w:rsidRPr="00F562E2">
        <w:rPr>
          <w:b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34"/>
          <w:u w:val="none"/>
        </w:rPr>
        <w:t xml:space="preserve"> </w:t>
      </w:r>
      <w:r w:rsidRPr="00F562E2">
        <w:rPr>
          <w:b w:val="0"/>
          <w:u w:val="none"/>
        </w:rPr>
        <w:t xml:space="preserve">10 </w:t>
      </w:r>
      <w:proofErr w:type="spellStart"/>
      <w:r w:rsidRPr="00F562E2">
        <w:rPr>
          <w:b w:val="0"/>
          <w:u w:val="none"/>
        </w:rPr>
        <w:t>U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u w:val="none"/>
        </w:rPr>
        <w:t>ESP</w:t>
      </w:r>
      <w:r w:rsidRPr="00F562E2">
        <w:rPr>
          <w:b w:val="0"/>
          <w:spacing w:val="-3"/>
          <w:u w:val="none"/>
        </w:rPr>
        <w:t>'</w:t>
      </w:r>
      <w:r w:rsidRPr="00F562E2">
        <w:rPr>
          <w:b w:val="0"/>
          <w:u w:val="none"/>
        </w:rPr>
        <w:t>s</w:t>
      </w:r>
      <w:proofErr w:type="spellEnd"/>
      <w:r w:rsidRPr="00F562E2">
        <w:rPr>
          <w:b w:val="0"/>
          <w:u w:val="none"/>
        </w:rPr>
        <w:t xml:space="preserve"> -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u w:val="none"/>
        </w:rPr>
        <w:t>Unid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de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2"/>
          <w:u w:val="none"/>
        </w:rPr>
        <w:t>F</w:t>
      </w:r>
      <w:r w:rsidRPr="00F562E2">
        <w:rPr>
          <w:b w:val="0"/>
          <w:u w:val="none"/>
        </w:rPr>
        <w:t>iscal do Est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do de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-1"/>
          <w:u w:val="none"/>
        </w:rPr>
        <w:t>ã</w:t>
      </w:r>
      <w:r w:rsidRPr="00F562E2">
        <w:rPr>
          <w:b w:val="0"/>
          <w:u w:val="none"/>
        </w:rPr>
        <w:t>o 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ul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u w:val="none"/>
        </w:rPr>
        <w:t>, por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dia de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s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umprim</w:t>
      </w:r>
      <w:r w:rsidRPr="00F562E2">
        <w:rPr>
          <w:b w:val="0"/>
          <w:spacing w:val="1"/>
          <w:u w:val="none"/>
        </w:rPr>
        <w:t>e</w:t>
      </w:r>
      <w:r w:rsidRPr="00F562E2">
        <w:rPr>
          <w:b w:val="0"/>
          <w:u w:val="none"/>
        </w:rPr>
        <w:t>nt</w:t>
      </w:r>
      <w:r w:rsidRPr="00F562E2">
        <w:rPr>
          <w:b w:val="0"/>
          <w:spacing w:val="1"/>
          <w:u w:val="none"/>
        </w:rPr>
        <w:t>o</w:t>
      </w:r>
      <w:r w:rsidRPr="00F562E2">
        <w:rPr>
          <w:b w:val="0"/>
          <w:u w:val="none"/>
        </w:rPr>
        <w:t>.</w:t>
      </w:r>
    </w:p>
    <w:p w14:paraId="2F2A2B06" w14:textId="77777777" w:rsidR="00F562E2" w:rsidRPr="00F562E2" w:rsidRDefault="00F562E2" w:rsidP="00F562E2">
      <w:pPr>
        <w:kinsoku w:val="0"/>
        <w:overflowPunct w:val="0"/>
        <w:jc w:val="both"/>
      </w:pPr>
    </w:p>
    <w:p w14:paraId="7FC144B7" w14:textId="77777777" w:rsidR="00F562E2" w:rsidRPr="00F562E2" w:rsidRDefault="00F562E2" w:rsidP="00F562E2">
      <w:pPr>
        <w:pStyle w:val="Corpodetexto"/>
        <w:kinsoku w:val="0"/>
        <w:overflowPunct w:val="0"/>
        <w:ind w:right="316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</w:t>
      </w:r>
      <w:r w:rsidRPr="00F562E2">
        <w:rPr>
          <w:b w:val="0"/>
          <w:bCs w:val="0"/>
          <w:spacing w:val="30"/>
          <w:u w:val="none"/>
        </w:rPr>
        <w:t xml:space="preserve"> </w:t>
      </w:r>
      <w:r w:rsidRPr="00F562E2">
        <w:rPr>
          <w:b w:val="0"/>
          <w:bCs w:val="0"/>
          <w:u w:val="none"/>
        </w:rPr>
        <w:t>22.</w:t>
      </w:r>
      <w:r w:rsidRPr="00F562E2">
        <w:rPr>
          <w:b w:val="0"/>
          <w:bCs w:val="0"/>
          <w:spacing w:val="33"/>
          <w:u w:val="none"/>
        </w:rPr>
        <w:t xml:space="preserve"> </w:t>
      </w:r>
      <w:r w:rsidRPr="00F562E2">
        <w:rPr>
          <w:b w:val="0"/>
          <w:u w:val="none"/>
        </w:rPr>
        <w:t>O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1"/>
          <w:u w:val="none"/>
        </w:rPr>
        <w:t>xe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utivo</w:t>
      </w:r>
      <w:r w:rsidRPr="00F562E2">
        <w:rPr>
          <w:b w:val="0"/>
          <w:spacing w:val="32"/>
          <w:u w:val="none"/>
        </w:rPr>
        <w:t xml:space="preserve"> </w:t>
      </w:r>
      <w:r w:rsidRPr="00F562E2">
        <w:rPr>
          <w:b w:val="0"/>
          <w:u w:val="none"/>
        </w:rPr>
        <w:t>Muni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ipal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pod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r</w:t>
      </w:r>
      <w:r w:rsidRPr="00F562E2">
        <w:rPr>
          <w:b w:val="0"/>
          <w:u w:val="none"/>
        </w:rPr>
        <w:t>á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2"/>
          <w:u w:val="none"/>
        </w:rPr>
        <w:t>x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dir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tos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nor</w:t>
      </w:r>
      <w:r w:rsidRPr="00F562E2">
        <w:rPr>
          <w:b w:val="0"/>
          <w:spacing w:val="1"/>
          <w:u w:val="none"/>
        </w:rPr>
        <w:t>m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tivos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p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ra</w:t>
      </w:r>
      <w:r w:rsidRPr="00F562E2">
        <w:rPr>
          <w:b w:val="0"/>
          <w:spacing w:val="31"/>
          <w:u w:val="none"/>
        </w:rPr>
        <w:t xml:space="preserve"> </w:t>
      </w:r>
      <w:r w:rsidRPr="00F562E2">
        <w:rPr>
          <w:b w:val="0"/>
          <w:u w:val="none"/>
        </w:rPr>
        <w:t>fins</w:t>
      </w:r>
      <w:r w:rsidRPr="00F562E2">
        <w:rPr>
          <w:b w:val="0"/>
          <w:spacing w:val="30"/>
          <w:u w:val="none"/>
        </w:rPr>
        <w:t xml:space="preserve"> </w:t>
      </w:r>
      <w:r w:rsidRPr="00F562E2">
        <w:rPr>
          <w:b w:val="0"/>
          <w:u w:val="none"/>
        </w:rPr>
        <w:t>de re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>ulam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nt</w:t>
      </w:r>
      <w:r w:rsidRPr="00F562E2">
        <w:rPr>
          <w:b w:val="0"/>
          <w:spacing w:val="1"/>
          <w:u w:val="none"/>
        </w:rPr>
        <w:t>a</w:t>
      </w:r>
      <w:r w:rsidRPr="00F562E2">
        <w:rPr>
          <w:b w:val="0"/>
          <w:spacing w:val="-1"/>
          <w:u w:val="none"/>
        </w:rPr>
        <w:t>çã</w:t>
      </w:r>
      <w:r w:rsidRPr="00F562E2">
        <w:rPr>
          <w:b w:val="0"/>
          <w:u w:val="none"/>
        </w:rPr>
        <w:t>o da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spacing w:val="1"/>
          <w:u w:val="none"/>
        </w:rPr>
        <w:t>i</w:t>
      </w:r>
      <w:r w:rsidRPr="00F562E2">
        <w:rPr>
          <w:b w:val="0"/>
          <w:u w:val="none"/>
        </w:rPr>
        <w:t>, 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1"/>
          <w:u w:val="none"/>
        </w:rPr>
        <w:t>c</w:t>
      </w:r>
      <w:r w:rsidRPr="00F562E2">
        <w:rPr>
          <w:b w:val="0"/>
          <w:u w:val="none"/>
        </w:rPr>
        <w:t>ontar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da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>ta de</w:t>
      </w:r>
      <w:r w:rsidRPr="00F562E2">
        <w:rPr>
          <w:b w:val="0"/>
          <w:spacing w:val="-2"/>
          <w:u w:val="none"/>
        </w:rPr>
        <w:t xml:space="preserve"> 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>u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pu</w:t>
      </w:r>
      <w:r w:rsidRPr="00F562E2">
        <w:rPr>
          <w:b w:val="0"/>
          <w:spacing w:val="2"/>
          <w:u w:val="none"/>
        </w:rPr>
        <w:t>b</w:t>
      </w:r>
      <w:r w:rsidRPr="00F562E2">
        <w:rPr>
          <w:b w:val="0"/>
          <w:u w:val="none"/>
        </w:rPr>
        <w:t>li</w:t>
      </w:r>
      <w:r w:rsidRPr="00F562E2">
        <w:rPr>
          <w:b w:val="0"/>
          <w:spacing w:val="-1"/>
          <w:u w:val="none"/>
        </w:rPr>
        <w:t>caçã</w:t>
      </w:r>
      <w:r w:rsidRPr="00F562E2">
        <w:rPr>
          <w:b w:val="0"/>
          <w:u w:val="none"/>
        </w:rPr>
        <w:t>o.</w:t>
      </w:r>
    </w:p>
    <w:p w14:paraId="347621E2" w14:textId="77777777" w:rsidR="00F562E2" w:rsidRPr="00F562E2" w:rsidRDefault="00F562E2" w:rsidP="00F562E2">
      <w:pPr>
        <w:kinsoku w:val="0"/>
        <w:overflowPunct w:val="0"/>
        <w:jc w:val="both"/>
      </w:pPr>
    </w:p>
    <w:p w14:paraId="32FEA941" w14:textId="77777777" w:rsidR="00F562E2" w:rsidRPr="00F562E2" w:rsidRDefault="00F562E2" w:rsidP="005221C8">
      <w:pPr>
        <w:pStyle w:val="Corpodetexto"/>
        <w:kinsoku w:val="0"/>
        <w:overflowPunct w:val="0"/>
        <w:ind w:right="567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 23.</w:t>
      </w:r>
      <w:r w:rsidRPr="00F562E2">
        <w:rPr>
          <w:b w:val="0"/>
          <w:bCs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Esta</w:t>
      </w:r>
      <w:r w:rsidRPr="00F562E2">
        <w:rPr>
          <w:b w:val="0"/>
          <w:spacing w:val="1"/>
          <w:u w:val="none"/>
        </w:rPr>
        <w:t xml:space="preserve"> </w:t>
      </w:r>
      <w:r w:rsidRPr="00F562E2">
        <w:rPr>
          <w:b w:val="0"/>
          <w:spacing w:val="-3"/>
          <w:u w:val="none"/>
        </w:rPr>
        <w:t>L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i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 xml:space="preserve">ntrará 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m vi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u w:val="none"/>
        </w:rPr>
        <w:t xml:space="preserve">or </w:t>
      </w:r>
      <w:r w:rsidRPr="00F562E2">
        <w:rPr>
          <w:b w:val="0"/>
          <w:spacing w:val="1"/>
          <w:u w:val="none"/>
        </w:rPr>
        <w:t>n</w:t>
      </w:r>
      <w:r w:rsidRPr="00F562E2">
        <w:rPr>
          <w:b w:val="0"/>
          <w:u w:val="none"/>
        </w:rPr>
        <w:t>a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d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u w:val="none"/>
        </w:rPr>
        <w:t xml:space="preserve">ta </w:t>
      </w:r>
      <w:r w:rsidRPr="00F562E2">
        <w:rPr>
          <w:b w:val="0"/>
          <w:spacing w:val="1"/>
          <w:u w:val="none"/>
        </w:rPr>
        <w:t>d</w:t>
      </w:r>
      <w:r w:rsidRPr="00F562E2">
        <w:rPr>
          <w:b w:val="0"/>
          <w:u w:val="none"/>
        </w:rPr>
        <w:t>e</w:t>
      </w:r>
      <w:r w:rsidRPr="00F562E2">
        <w:rPr>
          <w:b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sua</w:t>
      </w:r>
      <w:r w:rsidR="005221C8">
        <w:rPr>
          <w:b w:val="0"/>
          <w:spacing w:val="-1"/>
          <w:u w:val="none"/>
        </w:rPr>
        <w:t xml:space="preserve"> </w:t>
      </w:r>
      <w:r w:rsidRPr="00F562E2">
        <w:rPr>
          <w:b w:val="0"/>
          <w:spacing w:val="2"/>
          <w:u w:val="none"/>
        </w:rPr>
        <w:t>p</w:t>
      </w:r>
      <w:r w:rsidRPr="00F562E2">
        <w:rPr>
          <w:b w:val="0"/>
          <w:u w:val="none"/>
        </w:rPr>
        <w:t>ubli</w:t>
      </w:r>
      <w:r w:rsidRPr="00F562E2">
        <w:rPr>
          <w:b w:val="0"/>
          <w:spacing w:val="-1"/>
          <w:u w:val="none"/>
        </w:rPr>
        <w:t>caçã</w:t>
      </w:r>
      <w:r w:rsidRPr="00F562E2">
        <w:rPr>
          <w:b w:val="0"/>
          <w:u w:val="none"/>
        </w:rPr>
        <w:t>o.</w:t>
      </w:r>
    </w:p>
    <w:p w14:paraId="6EAFE765" w14:textId="77777777" w:rsidR="00F562E2" w:rsidRPr="00F562E2" w:rsidRDefault="00F562E2" w:rsidP="00F562E2">
      <w:pPr>
        <w:kinsoku w:val="0"/>
        <w:overflowPunct w:val="0"/>
        <w:jc w:val="both"/>
      </w:pPr>
    </w:p>
    <w:p w14:paraId="6D4D0427" w14:textId="77777777" w:rsidR="00F562E2" w:rsidRPr="00F562E2" w:rsidRDefault="00F562E2" w:rsidP="005221C8">
      <w:pPr>
        <w:pStyle w:val="Corpodetexto"/>
        <w:kinsoku w:val="0"/>
        <w:overflowPunct w:val="0"/>
        <w:ind w:right="283"/>
        <w:rPr>
          <w:b w:val="0"/>
          <w:u w:val="none"/>
        </w:rPr>
      </w:pPr>
      <w:r w:rsidRPr="00F562E2">
        <w:rPr>
          <w:b w:val="0"/>
          <w:bCs w:val="0"/>
          <w:u w:val="none"/>
        </w:rPr>
        <w:t>A</w:t>
      </w:r>
      <w:r w:rsidRPr="00F562E2">
        <w:rPr>
          <w:b w:val="0"/>
          <w:bCs w:val="0"/>
          <w:spacing w:val="-2"/>
          <w:u w:val="none"/>
        </w:rPr>
        <w:t>r</w:t>
      </w:r>
      <w:r w:rsidRPr="00F562E2">
        <w:rPr>
          <w:b w:val="0"/>
          <w:bCs w:val="0"/>
          <w:u w:val="none"/>
        </w:rPr>
        <w:t>t. 24.</w:t>
      </w:r>
      <w:r w:rsidRPr="00F562E2">
        <w:rPr>
          <w:b w:val="0"/>
          <w:bCs w:val="0"/>
          <w:spacing w:val="-1"/>
          <w:u w:val="none"/>
        </w:rPr>
        <w:t xml:space="preserve"> </w:t>
      </w:r>
      <w:r w:rsidRPr="00F562E2">
        <w:rPr>
          <w:b w:val="0"/>
          <w:u w:val="none"/>
        </w:rPr>
        <w:t>R</w:t>
      </w:r>
      <w:r w:rsidRPr="00F562E2">
        <w:rPr>
          <w:b w:val="0"/>
          <w:spacing w:val="-1"/>
          <w:u w:val="none"/>
        </w:rPr>
        <w:t>e</w:t>
      </w:r>
      <w:r w:rsidRPr="00F562E2">
        <w:rPr>
          <w:b w:val="0"/>
          <w:u w:val="none"/>
        </w:rPr>
        <w:t>v</w:t>
      </w:r>
      <w:r w:rsidRPr="00F562E2">
        <w:rPr>
          <w:b w:val="0"/>
          <w:spacing w:val="2"/>
          <w:u w:val="none"/>
        </w:rPr>
        <w:t>o</w:t>
      </w:r>
      <w:r w:rsidRPr="00F562E2">
        <w:rPr>
          <w:b w:val="0"/>
          <w:spacing w:val="-3"/>
          <w:u w:val="none"/>
        </w:rPr>
        <w:t>g</w:t>
      </w:r>
      <w:r w:rsidRPr="00F562E2">
        <w:rPr>
          <w:b w:val="0"/>
          <w:spacing w:val="-1"/>
          <w:u w:val="none"/>
        </w:rPr>
        <w:t>a</w:t>
      </w:r>
      <w:r w:rsidRPr="00F562E2">
        <w:rPr>
          <w:b w:val="0"/>
          <w:spacing w:val="3"/>
          <w:u w:val="none"/>
        </w:rPr>
        <w:t>m</w:t>
      </w:r>
      <w:r w:rsidRPr="00F562E2">
        <w:rPr>
          <w:b w:val="0"/>
          <w:spacing w:val="-1"/>
          <w:u w:val="none"/>
        </w:rPr>
        <w:t>-</w:t>
      </w:r>
      <w:r w:rsidRPr="00F562E2">
        <w:rPr>
          <w:b w:val="0"/>
          <w:u w:val="none"/>
        </w:rPr>
        <w:t>se</w:t>
      </w:r>
      <w:r w:rsidRPr="00F562E2">
        <w:rPr>
          <w:b w:val="0"/>
          <w:spacing w:val="-1"/>
          <w:u w:val="none"/>
        </w:rPr>
        <w:t xml:space="preserve"> a</w:t>
      </w:r>
      <w:r w:rsidRPr="00F562E2">
        <w:rPr>
          <w:b w:val="0"/>
          <w:u w:val="none"/>
        </w:rPr>
        <w:t>s</w:t>
      </w:r>
      <w:r w:rsidRPr="00F562E2">
        <w:rPr>
          <w:b w:val="0"/>
          <w:spacing w:val="2"/>
          <w:u w:val="none"/>
        </w:rPr>
        <w:t xml:space="preserve"> </w:t>
      </w:r>
      <w:r w:rsidRPr="00F562E2">
        <w:rPr>
          <w:b w:val="0"/>
          <w:u w:val="none"/>
        </w:rPr>
        <w:t>disposiçõ</w:t>
      </w:r>
      <w:r w:rsidRPr="00F562E2">
        <w:rPr>
          <w:b w:val="0"/>
          <w:spacing w:val="-2"/>
          <w:u w:val="none"/>
        </w:rPr>
        <w:t>e</w:t>
      </w:r>
      <w:r w:rsidRPr="00F562E2">
        <w:rPr>
          <w:b w:val="0"/>
          <w:u w:val="none"/>
        </w:rPr>
        <w:t xml:space="preserve">s </w:t>
      </w:r>
      <w:r w:rsidRPr="00F562E2">
        <w:rPr>
          <w:b w:val="0"/>
          <w:spacing w:val="-1"/>
          <w:u w:val="none"/>
        </w:rPr>
        <w:t>e</w:t>
      </w:r>
      <w:r w:rsidR="005221C8">
        <w:rPr>
          <w:b w:val="0"/>
          <w:u w:val="none"/>
        </w:rPr>
        <w:t>m c</w:t>
      </w:r>
      <w:r w:rsidRPr="00F562E2">
        <w:rPr>
          <w:b w:val="0"/>
          <w:u w:val="none"/>
        </w:rPr>
        <w:t>ont</w:t>
      </w:r>
      <w:r w:rsidRPr="00F562E2">
        <w:rPr>
          <w:b w:val="0"/>
          <w:spacing w:val="-1"/>
          <w:u w:val="none"/>
        </w:rPr>
        <w:t>rá</w:t>
      </w:r>
      <w:r w:rsidRPr="00F562E2">
        <w:rPr>
          <w:b w:val="0"/>
          <w:u w:val="none"/>
        </w:rPr>
        <w:t>rio.</w:t>
      </w:r>
    </w:p>
    <w:p w14:paraId="3EA52CC0" w14:textId="77777777" w:rsidR="00F61B6B" w:rsidRPr="00F562E2" w:rsidRDefault="00D36E9C" w:rsidP="000459A6">
      <w:pPr>
        <w:rPr>
          <w:sz w:val="24"/>
          <w:szCs w:val="24"/>
        </w:rPr>
      </w:pPr>
      <w:r w:rsidRPr="00F562E2">
        <w:rPr>
          <w:rFonts w:cs="Calibri"/>
          <w:sz w:val="24"/>
          <w:szCs w:val="24"/>
        </w:rPr>
        <w:t xml:space="preserve"> </w:t>
      </w:r>
    </w:p>
    <w:p w14:paraId="61B2A0D5" w14:textId="77777777" w:rsidR="00AB0881" w:rsidRPr="00F562E2" w:rsidRDefault="00AB0881" w:rsidP="00AB0881">
      <w:pPr>
        <w:ind w:firstLine="1418"/>
        <w:jc w:val="both"/>
        <w:rPr>
          <w:sz w:val="24"/>
          <w:szCs w:val="24"/>
        </w:rPr>
      </w:pPr>
      <w:r w:rsidRPr="00F562E2">
        <w:rPr>
          <w:sz w:val="24"/>
          <w:szCs w:val="24"/>
        </w:rPr>
        <w:t xml:space="preserve">Prefeitura Municipal de Miguelópolis, </w:t>
      </w:r>
      <w:r w:rsidR="00431980" w:rsidRPr="00F562E2">
        <w:rPr>
          <w:sz w:val="24"/>
          <w:szCs w:val="24"/>
        </w:rPr>
        <w:t>1</w:t>
      </w:r>
      <w:r w:rsidR="00F6230F" w:rsidRPr="00F562E2">
        <w:rPr>
          <w:sz w:val="24"/>
          <w:szCs w:val="24"/>
        </w:rPr>
        <w:t>3</w:t>
      </w:r>
      <w:r w:rsidRPr="00F562E2">
        <w:rPr>
          <w:sz w:val="24"/>
          <w:szCs w:val="24"/>
        </w:rPr>
        <w:t xml:space="preserve"> de </w:t>
      </w:r>
      <w:r w:rsidR="002E7548" w:rsidRPr="00F562E2">
        <w:rPr>
          <w:sz w:val="24"/>
          <w:szCs w:val="24"/>
        </w:rPr>
        <w:t>maio</w:t>
      </w:r>
      <w:r w:rsidRPr="00F562E2">
        <w:rPr>
          <w:sz w:val="24"/>
          <w:szCs w:val="24"/>
        </w:rPr>
        <w:t xml:space="preserve"> de 2021.</w:t>
      </w:r>
    </w:p>
    <w:p w14:paraId="1CD0F87A" w14:textId="77777777" w:rsidR="003129FC" w:rsidRPr="00F562E2" w:rsidRDefault="003129FC" w:rsidP="00AB0881">
      <w:pPr>
        <w:ind w:firstLine="1701"/>
        <w:rPr>
          <w:bCs/>
          <w:sz w:val="24"/>
          <w:szCs w:val="24"/>
        </w:rPr>
      </w:pPr>
      <w:bookmarkStart w:id="0" w:name="art1"/>
      <w:bookmarkEnd w:id="0"/>
    </w:p>
    <w:p w14:paraId="17D925C8" w14:textId="77777777" w:rsidR="00F61B6B" w:rsidRPr="00F562E2" w:rsidRDefault="00F61B6B" w:rsidP="00AB0881">
      <w:pPr>
        <w:ind w:firstLine="1701"/>
        <w:rPr>
          <w:bCs/>
          <w:sz w:val="24"/>
          <w:szCs w:val="24"/>
        </w:rPr>
      </w:pPr>
    </w:p>
    <w:p w14:paraId="008B2BBF" w14:textId="77777777" w:rsidR="00DE6F90" w:rsidRPr="00F562E2" w:rsidRDefault="00DE6F90" w:rsidP="00AB0881">
      <w:pPr>
        <w:ind w:firstLine="1701"/>
        <w:rPr>
          <w:bCs/>
          <w:sz w:val="24"/>
          <w:szCs w:val="24"/>
        </w:rPr>
      </w:pPr>
    </w:p>
    <w:p w14:paraId="7619F9CD" w14:textId="77777777" w:rsidR="00AB0881" w:rsidRPr="005221C8" w:rsidRDefault="00AB0881" w:rsidP="00AB0881">
      <w:pPr>
        <w:ind w:firstLine="1701"/>
        <w:jc w:val="center"/>
        <w:rPr>
          <w:b/>
          <w:sz w:val="24"/>
          <w:szCs w:val="24"/>
        </w:rPr>
      </w:pPr>
      <w:r w:rsidRPr="005221C8">
        <w:rPr>
          <w:b/>
          <w:sz w:val="24"/>
          <w:szCs w:val="24"/>
        </w:rPr>
        <w:t>NAIM MIGUEL NETO</w:t>
      </w:r>
    </w:p>
    <w:p w14:paraId="5D912F40" w14:textId="77777777" w:rsidR="00AB0881" w:rsidRPr="00F562E2" w:rsidRDefault="00AB0881" w:rsidP="00AB0881">
      <w:pPr>
        <w:ind w:firstLine="1701"/>
        <w:jc w:val="center"/>
        <w:rPr>
          <w:sz w:val="24"/>
          <w:szCs w:val="24"/>
        </w:rPr>
      </w:pPr>
      <w:r w:rsidRPr="00F562E2">
        <w:rPr>
          <w:sz w:val="24"/>
          <w:szCs w:val="24"/>
        </w:rPr>
        <w:t>Prefeito Municipal</w:t>
      </w:r>
    </w:p>
    <w:p w14:paraId="25CE8058" w14:textId="77777777" w:rsidR="004B11E6" w:rsidRPr="00F562E2" w:rsidRDefault="004B11E6" w:rsidP="00AB0881">
      <w:pPr>
        <w:pStyle w:val="Recuodecorpodetexto2"/>
        <w:ind w:firstLine="0"/>
        <w:rPr>
          <w:sz w:val="16"/>
          <w:szCs w:val="16"/>
        </w:rPr>
      </w:pPr>
    </w:p>
    <w:p w14:paraId="7E1E7E7D" w14:textId="77777777" w:rsidR="008E550B" w:rsidRPr="00F562E2" w:rsidRDefault="008E550B" w:rsidP="00AB0881">
      <w:pPr>
        <w:pStyle w:val="Recuodecorpodetexto2"/>
        <w:ind w:firstLine="0"/>
        <w:rPr>
          <w:sz w:val="16"/>
          <w:szCs w:val="16"/>
        </w:rPr>
      </w:pPr>
    </w:p>
    <w:p w14:paraId="72E78F66" w14:textId="77777777" w:rsidR="00DE6F90" w:rsidRPr="00F562E2" w:rsidRDefault="00DE6F90" w:rsidP="00AB0881">
      <w:pPr>
        <w:pStyle w:val="Recuodecorpodetexto2"/>
        <w:ind w:firstLine="0"/>
        <w:rPr>
          <w:sz w:val="16"/>
          <w:szCs w:val="16"/>
        </w:rPr>
      </w:pPr>
    </w:p>
    <w:p w14:paraId="38751DFD" w14:textId="77777777" w:rsidR="00DE6F90" w:rsidRPr="00F562E2" w:rsidRDefault="00DE6F90" w:rsidP="00AB0881">
      <w:pPr>
        <w:pStyle w:val="Recuodecorpodetexto2"/>
        <w:ind w:firstLine="0"/>
        <w:rPr>
          <w:sz w:val="16"/>
          <w:szCs w:val="16"/>
        </w:rPr>
      </w:pPr>
    </w:p>
    <w:p w14:paraId="000C35FA" w14:textId="77777777" w:rsidR="00DE6F90" w:rsidRPr="00F562E2" w:rsidRDefault="00DE6F90" w:rsidP="00AB0881">
      <w:pPr>
        <w:pStyle w:val="Recuodecorpodetexto2"/>
        <w:ind w:firstLine="0"/>
        <w:rPr>
          <w:sz w:val="16"/>
          <w:szCs w:val="16"/>
        </w:rPr>
      </w:pPr>
    </w:p>
    <w:p w14:paraId="6F7F5ABC" w14:textId="77777777" w:rsidR="003129FC" w:rsidRPr="00F562E2" w:rsidRDefault="003129FC" w:rsidP="00AB0881">
      <w:pPr>
        <w:pStyle w:val="Recuodecorpodetexto2"/>
        <w:ind w:firstLine="0"/>
        <w:rPr>
          <w:sz w:val="16"/>
          <w:szCs w:val="16"/>
        </w:rPr>
      </w:pPr>
    </w:p>
    <w:p w14:paraId="03C8D0DE" w14:textId="77777777" w:rsidR="00F61B6B" w:rsidRPr="00F562E2" w:rsidRDefault="00F61B6B" w:rsidP="00AB0881">
      <w:pPr>
        <w:pStyle w:val="Recuodecorpodetexto2"/>
        <w:ind w:firstLine="0"/>
        <w:rPr>
          <w:sz w:val="16"/>
          <w:szCs w:val="16"/>
        </w:rPr>
      </w:pPr>
    </w:p>
    <w:p w14:paraId="4A018B6C" w14:textId="77777777" w:rsidR="00AB0881" w:rsidRPr="00F562E2" w:rsidRDefault="00AB0881" w:rsidP="00AB0881">
      <w:pPr>
        <w:pStyle w:val="Recuodecorpodetexto2"/>
        <w:ind w:firstLine="0"/>
        <w:rPr>
          <w:sz w:val="16"/>
          <w:szCs w:val="16"/>
        </w:rPr>
      </w:pPr>
      <w:r w:rsidRPr="00F562E2">
        <w:rPr>
          <w:sz w:val="16"/>
          <w:szCs w:val="16"/>
        </w:rPr>
        <w:t>Publicada e registrada na secretaria da Administração da Prefeitura na data supra.</w:t>
      </w:r>
    </w:p>
    <w:p w14:paraId="384E7F9B" w14:textId="77777777" w:rsidR="0062641D" w:rsidRDefault="0062641D" w:rsidP="00AB0881">
      <w:pPr>
        <w:jc w:val="both"/>
        <w:rPr>
          <w:sz w:val="16"/>
          <w:szCs w:val="16"/>
        </w:rPr>
      </w:pPr>
    </w:p>
    <w:p w14:paraId="36824130" w14:textId="77777777" w:rsidR="005221C8" w:rsidRPr="00F562E2" w:rsidRDefault="005221C8" w:rsidP="00AB0881">
      <w:pPr>
        <w:jc w:val="both"/>
        <w:rPr>
          <w:sz w:val="16"/>
          <w:szCs w:val="16"/>
        </w:rPr>
      </w:pPr>
    </w:p>
    <w:p w14:paraId="3E0BAD26" w14:textId="77777777" w:rsidR="00AB0881" w:rsidRPr="005221C8" w:rsidRDefault="002E7548" w:rsidP="00AB0881">
      <w:pPr>
        <w:jc w:val="both"/>
        <w:rPr>
          <w:b/>
          <w:sz w:val="16"/>
          <w:szCs w:val="16"/>
        </w:rPr>
      </w:pPr>
      <w:r w:rsidRPr="005221C8">
        <w:rPr>
          <w:b/>
          <w:sz w:val="16"/>
          <w:szCs w:val="16"/>
        </w:rPr>
        <w:t>Bárbara de Cássia Basílio de Oliveira</w:t>
      </w:r>
    </w:p>
    <w:p w14:paraId="60FE550F" w14:textId="77777777" w:rsidR="00AB0881" w:rsidRPr="00F562E2" w:rsidRDefault="00AB0881" w:rsidP="00AB0881">
      <w:pPr>
        <w:jc w:val="both"/>
        <w:rPr>
          <w:sz w:val="16"/>
          <w:szCs w:val="16"/>
        </w:rPr>
      </w:pPr>
      <w:r w:rsidRPr="00F562E2">
        <w:rPr>
          <w:sz w:val="16"/>
          <w:szCs w:val="16"/>
        </w:rPr>
        <w:t>Secretaria da Administração</w:t>
      </w:r>
    </w:p>
    <w:p w14:paraId="1811FA84" w14:textId="77777777" w:rsidR="00AB0881" w:rsidRPr="00F562E2" w:rsidRDefault="00AB0881" w:rsidP="00756B6F">
      <w:pPr>
        <w:jc w:val="both"/>
        <w:rPr>
          <w:sz w:val="21"/>
          <w:szCs w:val="21"/>
        </w:rPr>
      </w:pPr>
      <w:r w:rsidRPr="00F562E2">
        <w:rPr>
          <w:sz w:val="16"/>
          <w:szCs w:val="16"/>
        </w:rPr>
        <w:t>Matricula nº</w:t>
      </w:r>
      <w:r w:rsidR="00431980" w:rsidRPr="00F562E2">
        <w:rPr>
          <w:sz w:val="16"/>
          <w:szCs w:val="16"/>
        </w:rPr>
        <w:t>: 1</w:t>
      </w:r>
      <w:r w:rsidR="002E7548" w:rsidRPr="00F562E2">
        <w:rPr>
          <w:sz w:val="16"/>
          <w:szCs w:val="16"/>
        </w:rPr>
        <w:t>407</w:t>
      </w:r>
    </w:p>
    <w:sectPr w:rsidR="00AB0881" w:rsidRPr="00F562E2" w:rsidSect="00B179BC">
      <w:headerReference w:type="default" r:id="rId8"/>
      <w:pgSz w:w="11907" w:h="16840" w:code="9"/>
      <w:pgMar w:top="284" w:right="1134" w:bottom="14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AC1B" w14:textId="77777777" w:rsidR="00345C71" w:rsidRDefault="00345C71">
      <w:r>
        <w:separator/>
      </w:r>
    </w:p>
  </w:endnote>
  <w:endnote w:type="continuationSeparator" w:id="0">
    <w:p w14:paraId="4327A231" w14:textId="77777777" w:rsidR="00345C71" w:rsidRDefault="0034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5A2C" w14:textId="77777777" w:rsidR="00345C71" w:rsidRDefault="00345C71">
      <w:r>
        <w:separator/>
      </w:r>
    </w:p>
  </w:footnote>
  <w:footnote w:type="continuationSeparator" w:id="0">
    <w:p w14:paraId="26F3DFA8" w14:textId="77777777" w:rsidR="00345C71" w:rsidRDefault="0034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CF03" w14:textId="77777777" w:rsidR="00F562E2" w:rsidRDefault="00993CAA">
    <w:pPr>
      <w:kinsoku w:val="0"/>
      <w:overflowPunct w:val="0"/>
      <w:spacing w:line="200" w:lineRule="exact"/>
    </w:pPr>
    <w:r>
      <w:rPr>
        <w:noProof/>
      </w:rPr>
      <w:pict w14:anchorId="07E38E19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46.4pt;margin-top:34.6pt;width:317pt;height:58.9pt;z-index:-251649536;mso-position-horizontal-relative:page;mso-position-vertical-relative:page" o:allowincell="f" filled="f" stroked="f">
          <v:textbox inset="0,0,0,0">
            <w:txbxContent>
              <w:p w14:paraId="6DB300E2" w14:textId="77777777" w:rsidR="00F562E2" w:rsidRDefault="00F562E2">
                <w:pPr>
                  <w:kinsoku w:val="0"/>
                  <w:overflowPunct w:val="0"/>
                  <w:spacing w:line="348" w:lineRule="exact"/>
                  <w:ind w:left="20"/>
                  <w:rPr>
                    <w:rFonts w:ascii="Arial Narrow" w:hAnsi="Arial Narrow" w:cs="Arial Narrow"/>
                    <w:sz w:val="32"/>
                    <w:szCs w:val="32"/>
                  </w:rPr>
                </w:pP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P</w:t>
                </w:r>
                <w:r>
                  <w:rPr>
                    <w:rFonts w:ascii="Arial Narrow" w:hAnsi="Arial Narrow" w:cs="Arial Narrow"/>
                    <w:b/>
                    <w:bCs/>
                    <w:spacing w:val="1"/>
                    <w:sz w:val="32"/>
                    <w:szCs w:val="32"/>
                  </w:rPr>
                  <w:t>R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E</w:t>
                </w:r>
                <w:r>
                  <w:rPr>
                    <w:rFonts w:ascii="Arial Narrow" w:hAnsi="Arial Narrow" w:cs="Arial Narrow"/>
                    <w:b/>
                    <w:bCs/>
                    <w:spacing w:val="1"/>
                    <w:sz w:val="32"/>
                    <w:szCs w:val="32"/>
                  </w:rPr>
                  <w:t>F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EIT</w:t>
                </w:r>
                <w:r>
                  <w:rPr>
                    <w:rFonts w:ascii="Arial Narrow" w:hAnsi="Arial Narrow" w:cs="Arial Narrow"/>
                    <w:b/>
                    <w:bCs/>
                    <w:spacing w:val="1"/>
                    <w:sz w:val="32"/>
                    <w:szCs w:val="32"/>
                  </w:rPr>
                  <w:t>U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RA</w:t>
                </w:r>
                <w:r>
                  <w:rPr>
                    <w:rFonts w:ascii="Arial Narrow" w:hAnsi="Arial Narrow" w:cs="Arial Narrow"/>
                    <w:b/>
                    <w:bCs/>
                    <w:spacing w:val="-19"/>
                    <w:sz w:val="32"/>
                    <w:szCs w:val="32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MUNICIP</w:t>
                </w:r>
                <w:r>
                  <w:rPr>
                    <w:rFonts w:ascii="Arial Narrow" w:hAnsi="Arial Narrow" w:cs="Arial Narrow"/>
                    <w:b/>
                    <w:bCs/>
                    <w:spacing w:val="1"/>
                    <w:sz w:val="32"/>
                    <w:szCs w:val="32"/>
                  </w:rPr>
                  <w:t>A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L</w:t>
                </w:r>
                <w:r>
                  <w:rPr>
                    <w:rFonts w:ascii="Arial Narrow" w:hAnsi="Arial Narrow" w:cs="Arial Narrow"/>
                    <w:b/>
                    <w:bCs/>
                    <w:spacing w:val="-16"/>
                    <w:sz w:val="32"/>
                    <w:szCs w:val="32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DE</w:t>
                </w:r>
                <w:r>
                  <w:rPr>
                    <w:rFonts w:ascii="Arial Narrow" w:hAnsi="Arial Narrow" w:cs="Arial Narrow"/>
                    <w:b/>
                    <w:bCs/>
                    <w:spacing w:val="-19"/>
                    <w:sz w:val="32"/>
                    <w:szCs w:val="32"/>
                  </w:rPr>
                  <w:t xml:space="preserve"> 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M</w:t>
                </w:r>
                <w:r>
                  <w:rPr>
                    <w:rFonts w:ascii="Arial Narrow" w:hAnsi="Arial Narrow" w:cs="Arial Narrow"/>
                    <w:b/>
                    <w:bCs/>
                    <w:spacing w:val="-2"/>
                    <w:sz w:val="32"/>
                    <w:szCs w:val="32"/>
                  </w:rPr>
                  <w:t>I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GUE</w:t>
                </w:r>
                <w:r>
                  <w:rPr>
                    <w:rFonts w:ascii="Arial Narrow" w:hAnsi="Arial Narrow" w:cs="Arial Narrow"/>
                    <w:b/>
                    <w:bCs/>
                    <w:spacing w:val="3"/>
                    <w:sz w:val="32"/>
                    <w:szCs w:val="32"/>
                  </w:rPr>
                  <w:t>L</w:t>
                </w:r>
                <w:r>
                  <w:rPr>
                    <w:rFonts w:ascii="Arial Narrow" w:hAnsi="Arial Narrow" w:cs="Arial Narrow"/>
                    <w:b/>
                    <w:bCs/>
                    <w:sz w:val="32"/>
                    <w:szCs w:val="32"/>
                  </w:rPr>
                  <w:t>ÓPOLIS</w:t>
                </w:r>
              </w:p>
              <w:p w14:paraId="0735D684" w14:textId="77777777" w:rsidR="00F562E2" w:rsidRDefault="00F562E2">
                <w:pPr>
                  <w:kinsoku w:val="0"/>
                  <w:overflowPunct w:val="0"/>
                  <w:spacing w:before="16" w:line="400" w:lineRule="atLeast"/>
                  <w:ind w:left="1170" w:right="1316" w:firstLine="77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Estado </w:t>
                </w:r>
                <w:r>
                  <w:rPr>
                    <w:b/>
                    <w:bCs/>
                    <w:spacing w:val="1"/>
                  </w:rPr>
                  <w:t>d</w:t>
                </w:r>
                <w:r>
                  <w:rPr>
                    <w:b/>
                    <w:bCs/>
                  </w:rPr>
                  <w:t>e</w:t>
                </w:r>
                <w:r>
                  <w:rPr>
                    <w:b/>
                    <w:bCs/>
                    <w:spacing w:val="-1"/>
                  </w:rPr>
                  <w:t xml:space="preserve"> </w:t>
                </w:r>
                <w:r>
                  <w:rPr>
                    <w:b/>
                    <w:bCs/>
                  </w:rPr>
                  <w:t xml:space="preserve">São </w:t>
                </w:r>
                <w:r>
                  <w:rPr>
                    <w:b/>
                    <w:bCs/>
                    <w:spacing w:val="-3"/>
                  </w:rPr>
                  <w:t>P</w:t>
                </w:r>
                <w:r>
                  <w:rPr>
                    <w:b/>
                    <w:bCs/>
                  </w:rPr>
                  <w:t xml:space="preserve">aulo </w:t>
                </w:r>
              </w:p>
              <w:p w14:paraId="37733589" w14:textId="77777777" w:rsidR="00F562E2" w:rsidRPr="005221C8" w:rsidRDefault="00F562E2">
                <w:pPr>
                  <w:kinsoku w:val="0"/>
                  <w:overflowPunct w:val="0"/>
                  <w:spacing w:before="16" w:line="400" w:lineRule="atLeast"/>
                  <w:ind w:left="1170" w:right="1316" w:firstLine="770"/>
                  <w:rPr>
                    <w:sz w:val="24"/>
                    <w:szCs w:val="24"/>
                  </w:rPr>
                </w:pPr>
                <w:r w:rsidRPr="005221C8">
                  <w:rPr>
                    <w:b/>
                    <w:sz w:val="24"/>
                    <w:szCs w:val="24"/>
                    <w:u w:val="single"/>
                  </w:rPr>
                  <w:t>LEI Nº 4.35</w:t>
                </w:r>
                <w:r w:rsidR="002E0308">
                  <w:rPr>
                    <w:b/>
                    <w:sz w:val="24"/>
                    <w:szCs w:val="24"/>
                    <w:u w:val="single"/>
                  </w:rPr>
                  <w:t>5</w:t>
                </w:r>
                <w:r w:rsidRPr="005221C8">
                  <w:rPr>
                    <w:b/>
                    <w:sz w:val="24"/>
                    <w:szCs w:val="24"/>
                    <w:u w:val="single"/>
                  </w:rPr>
                  <w:t xml:space="preserve"> de 13/05/2021.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3FCF14FF">
        <v:rect id="_x0000_s2060" style="position:absolute;margin-left:65.4pt;margin-top:26.4pt;width:81pt;height:71pt;z-index:-251652608;mso-position-horizontal-relative:page;mso-position-vertical-relative:page" o:allowincell="f" filled="f" stroked="f">
          <v:textbox inset="0,0,0,0">
            <w:txbxContent>
              <w:p w14:paraId="097757EE" w14:textId="77777777" w:rsidR="00F562E2" w:rsidRDefault="005221C8">
                <w:pPr>
                  <w:spacing w:line="1420" w:lineRule="atLeast"/>
                </w:pPr>
                <w:r>
                  <w:rPr>
                    <w:noProof/>
                  </w:rPr>
                  <w:drawing>
                    <wp:inline distT="0" distB="0" distL="0" distR="0" wp14:anchorId="55EF63C9" wp14:editId="5BD404E9">
                      <wp:extent cx="1017905" cy="898525"/>
                      <wp:effectExtent l="1905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898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2750034" w14:textId="77777777" w:rsidR="00F562E2" w:rsidRDefault="00F562E2"/>
            </w:txbxContent>
          </v:textbox>
          <w10:wrap anchorx="page" anchory="page"/>
        </v:rect>
      </w:pict>
    </w:r>
    <w:r>
      <w:rPr>
        <w:noProof/>
      </w:rPr>
      <w:pict w14:anchorId="06655228">
        <v:shape id="_x0000_s2061" style="position:absolute;margin-left:464.35pt;margin-top:76.55pt;width:60pt;height:0;z-index:-251651584;mso-position-horizontal-relative:page;mso-position-vertical-relative:page" coordsize="1201,20" o:allowincell="f" path="m,l1201,e" filled="f" strokeweight=".1134mm">
          <v:path arrowok="t"/>
          <w10:wrap anchorx="page" anchory="page"/>
        </v:shape>
      </w:pict>
    </w:r>
    <w:r>
      <w:rPr>
        <w:noProof/>
      </w:rPr>
      <w:pict w14:anchorId="780D8200">
        <v:shape id="_x0000_s2062" style="position:absolute;margin-left:80.8pt;margin-top:107pt;width:467.55pt;height:0;z-index:-251650560;mso-position-horizontal-relative:page;mso-position-vertical-relative:page" coordsize="9351,20" o:allowincell="f" path="m,l9351,e" filled="f" strokeweight=".72pt">
          <v:path arrowok="t"/>
          <w10:wrap anchorx="page" anchory="page"/>
        </v:shape>
      </w:pict>
    </w:r>
    <w:r>
      <w:rPr>
        <w:noProof/>
      </w:rPr>
      <w:pict w14:anchorId="3941200E">
        <v:shape id="_x0000_s2064" type="#_x0000_t202" style="position:absolute;margin-left:470pt;margin-top:41.75pt;width:52.3pt;height:10pt;z-index:-251648512;mso-position-horizontal-relative:page;mso-position-vertical-relative:page" o:allowincell="f" filled="f" stroked="f">
          <v:textbox inset="0,0,0,0">
            <w:txbxContent>
              <w:p w14:paraId="133350B5" w14:textId="77777777" w:rsidR="00F562E2" w:rsidRDefault="00F562E2">
                <w:pPr>
                  <w:tabs>
                    <w:tab w:val="left" w:pos="1026"/>
                  </w:tabs>
                  <w:kinsoku w:val="0"/>
                  <w:overflowPunct w:val="0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z w:val="16"/>
                    <w:szCs w:val="16"/>
                  </w:rPr>
                  <w:t>s.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nº</w:t>
                </w:r>
                <w:r>
                  <w:rPr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  <w:u w:val="single"/>
                  </w:rPr>
                  <w:t xml:space="preserve"> </w:t>
                </w:r>
                <w:r>
                  <w:rPr>
                    <w:sz w:val="16"/>
                    <w:szCs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2777BDA">
        <v:shape id="_x0000_s2065" type="#_x0000_t202" style="position:absolute;margin-left:463.4pt;margin-top:76.65pt;width:62.25pt;height:10.05pt;z-index:-251647488;mso-position-horizontal-relative:page;mso-position-vertical-relative:page" o:allowincell="f" filled="f" stroked="f">
          <v:textbox inset="0,0,0,0">
            <w:txbxContent>
              <w:p w14:paraId="0AEDB56E" w14:textId="77777777" w:rsidR="00F562E2" w:rsidRDefault="00F562E2">
                <w:pPr>
                  <w:kinsoku w:val="0"/>
                  <w:overflowPunct w:val="0"/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Pr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ito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z w:val="16"/>
                    <w:szCs w:val="16"/>
                  </w:rPr>
                  <w:t>u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0E02" w14:textId="77777777" w:rsidR="00DE6F90" w:rsidRDefault="00993CAA" w:rsidP="00947BB3">
    <w:pPr>
      <w:pStyle w:val="Corpodetexto"/>
      <w:spacing w:line="14" w:lineRule="auto"/>
    </w:pPr>
    <w:r>
      <w:rPr>
        <w:noProof/>
      </w:rPr>
      <w:pict w14:anchorId="0CD7079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46pt;margin-top:34.8pt;width:317.7pt;height:23.15pt;z-index:-251657728;mso-position-horizontal-relative:page;mso-position-vertical-relative:page" filled="f" stroked="f">
          <v:textbox style="mso-next-textbox:#_x0000_s2053" inset="0,0,0,0">
            <w:txbxContent>
              <w:p w14:paraId="6B0F26AA" w14:textId="77777777" w:rsidR="00DE6F90" w:rsidRPr="007F3088" w:rsidRDefault="00DE6F90" w:rsidP="00947BB3">
                <w:pPr>
                  <w:spacing w:line="348" w:lineRule="exact"/>
                  <w:ind w:left="20" w:right="-3"/>
                  <w:jc w:val="center"/>
                  <w:rPr>
                    <w:rFonts w:ascii="Arial Narrow"/>
                    <w:b/>
                    <w:sz w:val="32"/>
                    <w:szCs w:val="32"/>
                  </w:rPr>
                </w:pPr>
                <w:r w:rsidRPr="007F3088">
                  <w:rPr>
                    <w:rFonts w:ascii="Arial Narrow"/>
                    <w:b/>
                    <w:sz w:val="32"/>
                    <w:szCs w:val="32"/>
                  </w:rPr>
                  <w:t xml:space="preserve">PREFEITURA MUNICIPAL </w:t>
                </w:r>
                <w:r w:rsidRPr="007F3088">
                  <w:rPr>
                    <w:rFonts w:ascii="Arial Narrow" w:hAnsi="Arial Narrow"/>
                    <w:b/>
                    <w:sz w:val="32"/>
                    <w:szCs w:val="32"/>
                  </w:rPr>
                  <w:t>DE MIGUELÓPOLIS</w:t>
                </w:r>
              </w:p>
            </w:txbxContent>
          </v:textbox>
          <w10:wrap anchorx="page" anchory="page"/>
        </v:shape>
      </w:pict>
    </w:r>
    <w:r w:rsidR="005221C8">
      <w:rPr>
        <w:b w:val="0"/>
        <w:bCs w:val="0"/>
        <w:noProof/>
      </w:rPr>
      <w:drawing>
        <wp:anchor distT="0" distB="0" distL="114300" distR="114300" simplePos="0" relativeHeight="251657728" behindDoc="0" locked="0" layoutInCell="1" allowOverlap="1" wp14:anchorId="304B7BA2" wp14:editId="5AD2C3C7">
          <wp:simplePos x="0" y="0"/>
          <wp:positionH relativeFrom="column">
            <wp:posOffset>-248920</wp:posOffset>
          </wp:positionH>
          <wp:positionV relativeFrom="paragraph">
            <wp:posOffset>-122555</wp:posOffset>
          </wp:positionV>
          <wp:extent cx="1022350" cy="899160"/>
          <wp:effectExtent l="19050" t="0" r="6350" b="0"/>
          <wp:wrapSquare wrapText="bothSides"/>
          <wp:docPr id="8" name="Imagem 0" descr="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US" w:eastAsia="en-US"/>
      </w:rPr>
      <w:pict w14:anchorId="62AD7F89">
        <v:line id="_x0000_s2049" style="position:absolute;left:0;text-align:left;z-index:-251662848;mso-position-horizontal-relative:page;mso-position-vertical-relative:page" from="80.8pt,107.05pt" to="548.35pt,107.05pt" strokeweight=".72pt">
          <w10:wrap anchorx="page" anchory="page"/>
        </v:line>
      </w:pict>
    </w:r>
    <w:r w:rsidR="00DE6F90">
      <w:rPr>
        <w:rFonts w:ascii="Arial Narrow"/>
        <w:noProof/>
        <w:sz w:val="32"/>
      </w:rPr>
      <w:t xml:space="preserve">                           </w:t>
    </w:r>
    <w:r>
      <w:rPr>
        <w:lang w:val="en-US" w:eastAsia="en-US"/>
      </w:rPr>
      <w:pict w14:anchorId="3502873B">
        <v:shape id="_x0000_s2050" type="#_x0000_t202" style="position:absolute;left:0;text-align:left;margin-left:109.7pt;margin-top:.15pt;width:249.65pt;height:40.55pt;z-index:-251661824;mso-position-horizontal-relative:page;mso-position-vertical-relative:page" filled="f" stroked="f">
          <v:textbox style="mso-next-textbox:#_x0000_s2050" inset="0,0,0,0">
            <w:txbxContent>
              <w:p w14:paraId="4248E5D4" w14:textId="77777777" w:rsidR="00DE6F90" w:rsidRDefault="00DE6F90" w:rsidP="00947BB3">
                <w:pPr>
                  <w:spacing w:line="348" w:lineRule="exact"/>
                  <w:ind w:left="20" w:right="-3"/>
                  <w:rPr>
                    <w:rFonts w:ascii="Arial Narrow"/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  <w:p w14:paraId="59832350" w14:textId="77777777" w:rsidR="00DE6F90" w:rsidRDefault="00993CAA" w:rsidP="002F463C">
    <w:pPr>
      <w:pStyle w:val="Cabealho"/>
      <w:jc w:val="center"/>
      <w:rPr>
        <w:b/>
        <w:sz w:val="24"/>
        <w:szCs w:val="24"/>
        <w:u w:val="single"/>
      </w:rPr>
    </w:pPr>
    <w:r>
      <w:rPr>
        <w:b/>
        <w:noProof/>
        <w:sz w:val="24"/>
        <w:szCs w:val="24"/>
        <w:u w:val="single"/>
      </w:rPr>
      <w:pict w14:anchorId="3D0AC1D1">
        <v:shape id="_x0000_s2059" type="#_x0000_t202" style="position:absolute;left:0;text-align:left;margin-left:378.6pt;margin-top:1.4pt;width:79.65pt;height:22.45pt;z-index:251661824" stroked="f">
          <v:textbox style="mso-next-textbox:#_x0000_s2059">
            <w:txbxContent>
              <w:p w14:paraId="4E2458C3" w14:textId="77777777" w:rsidR="00DE6F90" w:rsidRPr="006F7355" w:rsidRDefault="00DE6F90" w:rsidP="00F47B46">
                <w:pPr>
                  <w:ind w:right="45"/>
                  <w:rPr>
                    <w:rFonts w:ascii="Calibri" w:hAnsi="Calibri"/>
                    <w:sz w:val="16"/>
                  </w:rPr>
                </w:pPr>
              </w:p>
            </w:txbxContent>
          </v:textbox>
        </v:shape>
      </w:pict>
    </w:r>
  </w:p>
  <w:p w14:paraId="16EEA3EF" w14:textId="77777777" w:rsidR="00DE6F90" w:rsidRDefault="00993CAA" w:rsidP="002F463C">
    <w:pPr>
      <w:pStyle w:val="Cabealho"/>
      <w:jc w:val="center"/>
      <w:rPr>
        <w:b/>
        <w:sz w:val="24"/>
        <w:szCs w:val="24"/>
        <w:u w:val="single"/>
      </w:rPr>
    </w:pPr>
    <w:r>
      <w:rPr>
        <w:noProof/>
      </w:rPr>
      <w:pict w14:anchorId="60BA5188">
        <v:shape id="_x0000_s2055" type="#_x0000_t202" style="position:absolute;left:0;text-align:left;margin-left:372pt;margin-top:13.55pt;width:102.45pt;height:24.55pt;z-index:251659776" stroked="f">
          <v:textbox style="mso-next-textbox:#_x0000_s2055">
            <w:txbxContent>
              <w:p w14:paraId="0DB6C835" w14:textId="77777777" w:rsidR="00DE6F90" w:rsidRPr="006F7355" w:rsidRDefault="00DE6F90" w:rsidP="00947BB3">
                <w:pPr>
                  <w:rPr>
                    <w:sz w:val="16"/>
                  </w:rPr>
                </w:pPr>
                <w:r w:rsidRPr="006F7355">
                  <w:rPr>
                    <w:sz w:val="16"/>
                  </w:rPr>
                  <w:t>_______________</w:t>
                </w:r>
              </w:p>
              <w:p w14:paraId="382B4A2F" w14:textId="77777777" w:rsidR="00DE6F90" w:rsidRPr="006F7355" w:rsidRDefault="00DE6F90" w:rsidP="00947BB3">
                <w:pPr>
                  <w:rPr>
                    <w:sz w:val="16"/>
                  </w:rPr>
                </w:pPr>
                <w:r w:rsidRPr="006F7355">
                  <w:rPr>
                    <w:sz w:val="16"/>
                  </w:rPr>
                  <w:t>Prefeito Municipal</w:t>
                </w:r>
              </w:p>
            </w:txbxContent>
          </v:textbox>
        </v:shape>
      </w:pict>
    </w:r>
    <w:r>
      <w:rPr>
        <w:lang w:val="en-US" w:eastAsia="en-US"/>
      </w:rPr>
      <w:pict w14:anchorId="66D6A9BE">
        <v:shape id="_x0000_s2051" type="#_x0000_t202" style="position:absolute;left:0;text-align:left;margin-left:203.3pt;margin-top:62pt;width:213.15pt;height:16.75pt;z-index:-251660800;mso-position-horizontal-relative:page;mso-position-vertical-relative:page" filled="f" stroked="f">
          <v:textbox style="mso-next-textbox:#_x0000_s2051" inset="0,0,0,0">
            <w:txbxContent>
              <w:p w14:paraId="28A4CA6B" w14:textId="77777777" w:rsidR="00DE6F90" w:rsidRPr="00947BB3" w:rsidRDefault="00DE6F90" w:rsidP="00947BB3">
                <w:pPr>
                  <w:spacing w:line="204" w:lineRule="exact"/>
                  <w:ind w:left="20" w:right="-4"/>
                  <w:jc w:val="center"/>
                  <w:rPr>
                    <w:b/>
                    <w:sz w:val="24"/>
                    <w:szCs w:val="24"/>
                  </w:rPr>
                </w:pPr>
                <w:r w:rsidRPr="00947BB3">
                  <w:rPr>
                    <w:b/>
                    <w:sz w:val="24"/>
                    <w:szCs w:val="24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  <w:p w14:paraId="5C13C291" w14:textId="77777777" w:rsidR="00DE6F90" w:rsidRDefault="00993CAA" w:rsidP="00F41C66">
    <w:pPr>
      <w:pStyle w:val="Cabealho"/>
      <w:jc w:val="right"/>
      <w:rPr>
        <w:b/>
        <w:sz w:val="24"/>
        <w:szCs w:val="24"/>
        <w:u w:val="single"/>
      </w:rPr>
    </w:pPr>
    <w:r>
      <w:rPr>
        <w:lang w:val="en-US" w:eastAsia="en-US"/>
      </w:rPr>
      <w:pict w14:anchorId="543AC7F9">
        <v:shape id="_x0000_s2052" type="#_x0000_t202" style="position:absolute;left:0;text-align:left;margin-left:169.3pt;margin-top:78.75pt;width:265pt;height:18.4pt;z-index:-251659776;mso-position-horizontal-relative:page;mso-position-vertical-relative:page" filled="f" stroked="f">
          <v:textbox style="mso-next-textbox:#_x0000_s2052" inset="0,0,0,0">
            <w:txbxContent>
              <w:p w14:paraId="031375B2" w14:textId="77777777" w:rsidR="00DE6F90" w:rsidRPr="00C61B34" w:rsidRDefault="00DE6F90" w:rsidP="00C61B34"/>
            </w:txbxContent>
          </v:textbox>
          <w10:wrap anchorx="page" anchory="page"/>
        </v:shape>
      </w:pict>
    </w:r>
  </w:p>
  <w:p w14:paraId="7D1C1E19" w14:textId="77777777" w:rsidR="00DE6F90" w:rsidRDefault="00993CAA" w:rsidP="00587B6F">
    <w:pPr>
      <w:pStyle w:val="Cabealho"/>
      <w:rPr>
        <w:b/>
        <w:sz w:val="24"/>
        <w:szCs w:val="24"/>
        <w:u w:val="single"/>
      </w:rPr>
    </w:pPr>
    <w:r>
      <w:rPr>
        <w:b/>
        <w:noProof/>
        <w:sz w:val="24"/>
        <w:szCs w:val="24"/>
        <w:u w:val="single"/>
      </w:rPr>
      <w:pict w14:anchorId="6E166F26">
        <v:shape id="_x0000_s2058" type="#_x0000_t202" style="position:absolute;margin-left:214.6pt;margin-top:78.75pt;width:199.7pt;height:18.4pt;z-index:-251655680;mso-position-horizontal-relative:page;mso-position-vertical-relative:page" filled="f" stroked="f">
          <v:textbox style="mso-next-textbox:#_x0000_s2058" inset="0,0,0,0">
            <w:txbxContent>
              <w:p w14:paraId="62174176" w14:textId="77777777" w:rsidR="00DE6F90" w:rsidRDefault="00DE6F90" w:rsidP="00E14910">
                <w:pPr>
                  <w:jc w:val="center"/>
                  <w:rPr>
                    <w:b/>
                    <w:sz w:val="24"/>
                    <w:szCs w:val="24"/>
                    <w:u w:val="single"/>
                  </w:rPr>
                </w:pPr>
                <w:r w:rsidRPr="002F463C">
                  <w:rPr>
                    <w:b/>
                    <w:sz w:val="24"/>
                    <w:szCs w:val="24"/>
                    <w:u w:val="single"/>
                  </w:rPr>
                  <w:t xml:space="preserve">LEI Nº </w:t>
                </w:r>
                <w:r>
                  <w:rPr>
                    <w:b/>
                    <w:sz w:val="24"/>
                    <w:szCs w:val="24"/>
                    <w:u w:val="single"/>
                  </w:rPr>
                  <w:t>4.35</w:t>
                </w:r>
                <w:r w:rsidR="00F562E2">
                  <w:rPr>
                    <w:b/>
                    <w:sz w:val="24"/>
                    <w:szCs w:val="24"/>
                    <w:u w:val="single"/>
                  </w:rPr>
                  <w:t>5</w:t>
                </w:r>
                <w:r>
                  <w:rPr>
                    <w:b/>
                    <w:sz w:val="24"/>
                    <w:szCs w:val="24"/>
                    <w:u w:val="single"/>
                  </w:rPr>
                  <w:t xml:space="preserve"> de 13/05/2021</w:t>
                </w:r>
                <w:r w:rsidRPr="002F463C">
                  <w:rPr>
                    <w:b/>
                    <w:sz w:val="24"/>
                    <w:szCs w:val="24"/>
                    <w:u w:val="single"/>
                  </w:rPr>
                  <w:t>.</w:t>
                </w:r>
              </w:p>
              <w:p w14:paraId="313724BC" w14:textId="77777777" w:rsidR="00DE6F90" w:rsidRDefault="00DE6F90" w:rsidP="00E14910">
                <w:pPr>
                  <w:jc w:val="center"/>
                  <w:rPr>
                    <w:b/>
                    <w:sz w:val="24"/>
                    <w:szCs w:val="24"/>
                    <w:u w:val="single"/>
                  </w:rPr>
                </w:pPr>
              </w:p>
              <w:p w14:paraId="2B89041C" w14:textId="77777777" w:rsidR="00DE6F90" w:rsidRPr="00947BB3" w:rsidRDefault="00DE6F90" w:rsidP="00E14910">
                <w:pPr>
                  <w:jc w:val="center"/>
                </w:pPr>
              </w:p>
              <w:p w14:paraId="426F6869" w14:textId="77777777" w:rsidR="00DE6F90" w:rsidRPr="00475894" w:rsidRDefault="00DE6F90" w:rsidP="00F7719A">
                <w:pPr>
                  <w:jc w:val="center"/>
                  <w:rPr>
                    <w:sz w:val="24"/>
                    <w:szCs w:val="24"/>
                  </w:rPr>
                </w:pPr>
                <w:r w:rsidRPr="00475894">
                  <w:rPr>
                    <w:b/>
                    <w:sz w:val="24"/>
                    <w:szCs w:val="24"/>
                    <w:u w:val="single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4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5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7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8C17D17"/>
    <w:multiLevelType w:val="hybridMultilevel"/>
    <w:tmpl w:val="58AC3222"/>
    <w:lvl w:ilvl="0" w:tplc="23ACE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9230C"/>
    <w:multiLevelType w:val="hybridMultilevel"/>
    <w:tmpl w:val="56EADADE"/>
    <w:lvl w:ilvl="0" w:tplc="6CDE066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7610"/>
    <w:multiLevelType w:val="hybridMultilevel"/>
    <w:tmpl w:val="9FF8815E"/>
    <w:lvl w:ilvl="0" w:tplc="38965980">
      <w:start w:val="3"/>
      <w:numFmt w:val="decimal"/>
      <w:lvlText w:val="%1...."/>
      <w:lvlJc w:val="left"/>
      <w:pPr>
        <w:tabs>
          <w:tab w:val="num" w:pos="3969"/>
        </w:tabs>
        <w:ind w:left="3969" w:hanging="2835"/>
      </w:pPr>
      <w:rPr>
        <w:rFonts w:hint="default"/>
      </w:rPr>
    </w:lvl>
    <w:lvl w:ilvl="1" w:tplc="11426C2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902F6B8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01264A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EA58B08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2AFEA24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283E488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C1A2C7E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649E56E4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14DD182E"/>
    <w:multiLevelType w:val="hybridMultilevel"/>
    <w:tmpl w:val="4296FB98"/>
    <w:lvl w:ilvl="0" w:tplc="8CBEC0E2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1B3E4306"/>
    <w:multiLevelType w:val="hybridMultilevel"/>
    <w:tmpl w:val="FBFEF8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53D8"/>
    <w:multiLevelType w:val="hybridMultilevel"/>
    <w:tmpl w:val="3FA4F69A"/>
    <w:lvl w:ilvl="0" w:tplc="CBBCA94C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ECE09BA"/>
    <w:multiLevelType w:val="hybridMultilevel"/>
    <w:tmpl w:val="9EFE206C"/>
    <w:lvl w:ilvl="0" w:tplc="2392F33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507A"/>
    <w:multiLevelType w:val="hybridMultilevel"/>
    <w:tmpl w:val="4A96D9D8"/>
    <w:lvl w:ilvl="0" w:tplc="3C72651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ED4"/>
    <w:multiLevelType w:val="hybridMultilevel"/>
    <w:tmpl w:val="8AFC5EA8"/>
    <w:lvl w:ilvl="0" w:tplc="87B6D98C">
      <w:start w:val="1"/>
      <w:numFmt w:val="decimalZero"/>
      <w:lvlText w:val="%1"/>
      <w:lvlJc w:val="left"/>
      <w:pPr>
        <w:tabs>
          <w:tab w:val="num" w:pos="6840"/>
        </w:tabs>
        <w:ind w:left="6840" w:hanging="4020"/>
      </w:pPr>
      <w:rPr>
        <w:rFonts w:hint="default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13" w15:restartNumberingAfterBreak="0">
    <w:nsid w:val="259E5741"/>
    <w:multiLevelType w:val="hybridMultilevel"/>
    <w:tmpl w:val="217C11D2"/>
    <w:lvl w:ilvl="0" w:tplc="3A52AA2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855DE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15" w15:restartNumberingAfterBreak="0">
    <w:nsid w:val="2A5D59D0"/>
    <w:multiLevelType w:val="hybridMultilevel"/>
    <w:tmpl w:val="1D140F9E"/>
    <w:lvl w:ilvl="0" w:tplc="816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F0CE3"/>
    <w:multiLevelType w:val="hybridMultilevel"/>
    <w:tmpl w:val="56684340"/>
    <w:lvl w:ilvl="0" w:tplc="0416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90503"/>
    <w:multiLevelType w:val="hybridMultilevel"/>
    <w:tmpl w:val="13A64266"/>
    <w:lvl w:ilvl="0" w:tplc="F81E27C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25E47"/>
    <w:multiLevelType w:val="hybridMultilevel"/>
    <w:tmpl w:val="2D825D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683380"/>
    <w:multiLevelType w:val="singleLevel"/>
    <w:tmpl w:val="342E38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20" w15:restartNumberingAfterBreak="0">
    <w:nsid w:val="38FF4297"/>
    <w:multiLevelType w:val="hybridMultilevel"/>
    <w:tmpl w:val="A51CCF7E"/>
    <w:lvl w:ilvl="0" w:tplc="FFFFFFFF">
      <w:start w:val="1"/>
      <w:numFmt w:val="bullet"/>
      <w:lvlText w:val=""/>
      <w:lvlJc w:val="left"/>
      <w:pPr>
        <w:tabs>
          <w:tab w:val="num" w:pos="1189"/>
        </w:tabs>
        <w:ind w:left="11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21" w15:restartNumberingAfterBreak="0">
    <w:nsid w:val="396E6BE6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22" w15:restartNumberingAfterBreak="0">
    <w:nsid w:val="3D1B69CD"/>
    <w:multiLevelType w:val="hybridMultilevel"/>
    <w:tmpl w:val="56684340"/>
    <w:lvl w:ilvl="0" w:tplc="0F2418F4">
      <w:start w:val="1"/>
      <w:numFmt w:val="bullet"/>
      <w:lvlText w:val="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A7E1E"/>
    <w:multiLevelType w:val="hybridMultilevel"/>
    <w:tmpl w:val="7D82831C"/>
    <w:lvl w:ilvl="0" w:tplc="397463DC">
      <w:start w:val="7"/>
      <w:numFmt w:val="decimal"/>
      <w:lvlText w:val="%1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449F46C6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25" w15:restartNumberingAfterBreak="0">
    <w:nsid w:val="44B811F5"/>
    <w:multiLevelType w:val="singleLevel"/>
    <w:tmpl w:val="342E385C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26" w15:restartNumberingAfterBreak="0">
    <w:nsid w:val="455C2903"/>
    <w:multiLevelType w:val="hybridMultilevel"/>
    <w:tmpl w:val="8DFEDC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D37AB7"/>
    <w:multiLevelType w:val="multilevel"/>
    <w:tmpl w:val="0C927DF2"/>
    <w:lvl w:ilvl="0">
      <w:start w:val="3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212"/>
        </w:tabs>
        <w:ind w:left="3212" w:hanging="2835"/>
      </w:pPr>
      <w:rPr>
        <w:rFonts w:hint="default"/>
      </w:rPr>
    </w:lvl>
    <w:lvl w:ilvl="2">
      <w:start w:val="60"/>
      <w:numFmt w:val="decimal"/>
      <w:lvlText w:val="%1.%2.%3"/>
      <w:lvlJc w:val="left"/>
      <w:pPr>
        <w:tabs>
          <w:tab w:val="num" w:pos="3589"/>
        </w:tabs>
        <w:ind w:left="3589" w:hanging="2835"/>
      </w:pPr>
      <w:rPr>
        <w:rFonts w:hint="default"/>
      </w:rPr>
    </w:lvl>
    <w:lvl w:ilvl="3">
      <w:start w:val="41"/>
      <w:numFmt w:val="decimal"/>
      <w:lvlText w:val="%1.%2.%3.%4.0"/>
      <w:lvlJc w:val="left"/>
      <w:pPr>
        <w:tabs>
          <w:tab w:val="num" w:pos="3966"/>
        </w:tabs>
        <w:ind w:left="3966" w:hanging="283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4343"/>
        </w:tabs>
        <w:ind w:left="4343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0"/>
        </w:tabs>
        <w:ind w:left="4720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97"/>
        </w:tabs>
        <w:ind w:left="5097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4"/>
        </w:tabs>
        <w:ind w:left="5474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51"/>
        </w:tabs>
        <w:ind w:left="5851" w:hanging="2835"/>
      </w:pPr>
      <w:rPr>
        <w:rFonts w:hint="default"/>
      </w:rPr>
    </w:lvl>
  </w:abstractNum>
  <w:abstractNum w:abstractNumId="28" w15:restartNumberingAfterBreak="0">
    <w:nsid w:val="481A61F2"/>
    <w:multiLevelType w:val="hybridMultilevel"/>
    <w:tmpl w:val="C0CA933A"/>
    <w:lvl w:ilvl="0" w:tplc="2912F410">
      <w:start w:val="1"/>
      <w:numFmt w:val="lowerLetter"/>
      <w:lvlText w:val="%1)"/>
      <w:lvlJc w:val="left"/>
      <w:pPr>
        <w:ind w:left="1494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E35FDB"/>
    <w:multiLevelType w:val="hybridMultilevel"/>
    <w:tmpl w:val="1D140F9E"/>
    <w:lvl w:ilvl="0" w:tplc="4CDCF5B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95D04"/>
    <w:multiLevelType w:val="hybridMultilevel"/>
    <w:tmpl w:val="549C3F8C"/>
    <w:lvl w:ilvl="0" w:tplc="816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41878"/>
    <w:multiLevelType w:val="hybridMultilevel"/>
    <w:tmpl w:val="D02CD12E"/>
    <w:lvl w:ilvl="0" w:tplc="0F2418F4">
      <w:start w:val="1"/>
      <w:numFmt w:val="bullet"/>
      <w:lvlText w:val="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D2798"/>
    <w:multiLevelType w:val="hybridMultilevel"/>
    <w:tmpl w:val="AC3AB754"/>
    <w:lvl w:ilvl="0" w:tplc="D17C195E">
      <w:start w:val="10"/>
      <w:numFmt w:val="decimal"/>
      <w:lvlText w:val="%1"/>
      <w:lvlJc w:val="left"/>
      <w:pPr>
        <w:tabs>
          <w:tab w:val="num" w:pos="3969"/>
        </w:tabs>
        <w:ind w:left="3969" w:hanging="2835"/>
      </w:pPr>
      <w:rPr>
        <w:rFonts w:hint="default"/>
      </w:rPr>
    </w:lvl>
    <w:lvl w:ilvl="1" w:tplc="984E71F2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E8767A34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8DCCDB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77F445CA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B38B354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415610C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4785B5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54B870CC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 w15:restartNumberingAfterBreak="0">
    <w:nsid w:val="575C2CDB"/>
    <w:multiLevelType w:val="hybridMultilevel"/>
    <w:tmpl w:val="56684340"/>
    <w:lvl w:ilvl="0" w:tplc="3C72651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236B9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35" w15:restartNumberingAfterBreak="0">
    <w:nsid w:val="620053DA"/>
    <w:multiLevelType w:val="hybridMultilevel"/>
    <w:tmpl w:val="25AC9996"/>
    <w:lvl w:ilvl="0" w:tplc="F54894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F1978"/>
    <w:multiLevelType w:val="hybridMultilevel"/>
    <w:tmpl w:val="56EADADE"/>
    <w:lvl w:ilvl="0" w:tplc="5D9EE1BE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B4BAE"/>
    <w:multiLevelType w:val="hybridMultilevel"/>
    <w:tmpl w:val="28FE26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8F6BF1"/>
    <w:multiLevelType w:val="singleLevel"/>
    <w:tmpl w:val="58A2B210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  <w:b/>
      </w:rPr>
    </w:lvl>
  </w:abstractNum>
  <w:abstractNum w:abstractNumId="39" w15:restartNumberingAfterBreak="0">
    <w:nsid w:val="70BC2267"/>
    <w:multiLevelType w:val="hybridMultilevel"/>
    <w:tmpl w:val="CE063A9C"/>
    <w:lvl w:ilvl="0" w:tplc="33081542">
      <w:start w:val="10"/>
      <w:numFmt w:val="decimal"/>
      <w:lvlText w:val="%1"/>
      <w:lvlJc w:val="left"/>
      <w:pPr>
        <w:tabs>
          <w:tab w:val="num" w:pos="3399"/>
        </w:tabs>
        <w:ind w:left="3399" w:hanging="2265"/>
      </w:pPr>
      <w:rPr>
        <w:rFonts w:hint="default"/>
      </w:rPr>
    </w:lvl>
    <w:lvl w:ilvl="1" w:tplc="CC2411F6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49D2606A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BCA9052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43B8733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5590E55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6638BC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4981B4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CDE2EE3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0" w15:restartNumberingAfterBreak="0">
    <w:nsid w:val="71004A50"/>
    <w:multiLevelType w:val="hybridMultilevel"/>
    <w:tmpl w:val="549C3F8C"/>
    <w:lvl w:ilvl="0" w:tplc="B27CF5A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57747"/>
    <w:multiLevelType w:val="hybridMultilevel"/>
    <w:tmpl w:val="56EADADE"/>
    <w:lvl w:ilvl="0" w:tplc="816C8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C45F3"/>
    <w:multiLevelType w:val="hybridMultilevel"/>
    <w:tmpl w:val="E87462DA"/>
    <w:lvl w:ilvl="0" w:tplc="D1509B7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/>
      </w:rPr>
    </w:lvl>
    <w:lvl w:ilvl="1" w:tplc="E7E26B2C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15A47E4E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F378FA50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7436D1C4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DAE8B158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11BA90E0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8646C3E6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C4AA46E4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3" w15:restartNumberingAfterBreak="0">
    <w:nsid w:val="7CAF2644"/>
    <w:multiLevelType w:val="hybridMultilevel"/>
    <w:tmpl w:val="74D21D1E"/>
    <w:lvl w:ilvl="0" w:tplc="A26E08E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4"/>
  </w:num>
  <w:num w:numId="4">
    <w:abstractNumId w:val="14"/>
  </w:num>
  <w:num w:numId="5">
    <w:abstractNumId w:val="38"/>
  </w:num>
  <w:num w:numId="6">
    <w:abstractNumId w:val="25"/>
  </w:num>
  <w:num w:numId="7">
    <w:abstractNumId w:val="19"/>
  </w:num>
  <w:num w:numId="8">
    <w:abstractNumId w:val="42"/>
  </w:num>
  <w:num w:numId="9">
    <w:abstractNumId w:val="39"/>
  </w:num>
  <w:num w:numId="10">
    <w:abstractNumId w:val="32"/>
  </w:num>
  <w:num w:numId="11">
    <w:abstractNumId w:val="6"/>
  </w:num>
  <w:num w:numId="12">
    <w:abstractNumId w:val="27"/>
  </w:num>
  <w:num w:numId="13">
    <w:abstractNumId w:val="23"/>
  </w:num>
  <w:num w:numId="14">
    <w:abstractNumId w:val="9"/>
  </w:num>
  <w:num w:numId="15">
    <w:abstractNumId w:val="12"/>
  </w:num>
  <w:num w:numId="16">
    <w:abstractNumId w:val="31"/>
  </w:num>
  <w:num w:numId="17">
    <w:abstractNumId w:val="22"/>
  </w:num>
  <w:num w:numId="18">
    <w:abstractNumId w:val="16"/>
  </w:num>
  <w:num w:numId="19">
    <w:abstractNumId w:val="33"/>
  </w:num>
  <w:num w:numId="20">
    <w:abstractNumId w:val="11"/>
  </w:num>
  <w:num w:numId="21">
    <w:abstractNumId w:val="15"/>
  </w:num>
  <w:num w:numId="22">
    <w:abstractNumId w:val="30"/>
  </w:num>
  <w:num w:numId="23">
    <w:abstractNumId w:val="41"/>
  </w:num>
  <w:num w:numId="24">
    <w:abstractNumId w:val="20"/>
  </w:num>
  <w:num w:numId="25">
    <w:abstractNumId w:val="8"/>
  </w:num>
  <w:num w:numId="26">
    <w:abstractNumId w:val="43"/>
  </w:num>
  <w:num w:numId="27">
    <w:abstractNumId w:val="5"/>
  </w:num>
  <w:num w:numId="28">
    <w:abstractNumId w:val="36"/>
  </w:num>
  <w:num w:numId="29">
    <w:abstractNumId w:val="40"/>
  </w:num>
  <w:num w:numId="30">
    <w:abstractNumId w:val="10"/>
  </w:num>
  <w:num w:numId="31">
    <w:abstractNumId w:val="29"/>
  </w:num>
  <w:num w:numId="32">
    <w:abstractNumId w:val="18"/>
  </w:num>
  <w:num w:numId="33">
    <w:abstractNumId w:val="13"/>
  </w:num>
  <w:num w:numId="34">
    <w:abstractNumId w:val="26"/>
  </w:num>
  <w:num w:numId="35">
    <w:abstractNumId w:val="37"/>
  </w:num>
  <w:num w:numId="36">
    <w:abstractNumId w:val="17"/>
  </w:num>
  <w:num w:numId="37">
    <w:abstractNumId w:val="35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540"/>
    <w:rsid w:val="000007BA"/>
    <w:rsid w:val="00003E05"/>
    <w:rsid w:val="00004A70"/>
    <w:rsid w:val="00007802"/>
    <w:rsid w:val="00012BB7"/>
    <w:rsid w:val="0001570A"/>
    <w:rsid w:val="00020245"/>
    <w:rsid w:val="0002052C"/>
    <w:rsid w:val="00022A6B"/>
    <w:rsid w:val="000233D1"/>
    <w:rsid w:val="00023E4D"/>
    <w:rsid w:val="0002402A"/>
    <w:rsid w:val="00030B42"/>
    <w:rsid w:val="00030BBE"/>
    <w:rsid w:val="00035133"/>
    <w:rsid w:val="000459A6"/>
    <w:rsid w:val="00046BE1"/>
    <w:rsid w:val="000470DB"/>
    <w:rsid w:val="00047916"/>
    <w:rsid w:val="00047B44"/>
    <w:rsid w:val="000502E7"/>
    <w:rsid w:val="000503D3"/>
    <w:rsid w:val="00052693"/>
    <w:rsid w:val="0005327E"/>
    <w:rsid w:val="000537ED"/>
    <w:rsid w:val="000547B5"/>
    <w:rsid w:val="00054CB9"/>
    <w:rsid w:val="00055AB6"/>
    <w:rsid w:val="00061F72"/>
    <w:rsid w:val="00066993"/>
    <w:rsid w:val="00070B8F"/>
    <w:rsid w:val="000734A5"/>
    <w:rsid w:val="00077827"/>
    <w:rsid w:val="00081482"/>
    <w:rsid w:val="00081B2D"/>
    <w:rsid w:val="00082A48"/>
    <w:rsid w:val="0008388D"/>
    <w:rsid w:val="00083976"/>
    <w:rsid w:val="00086E7C"/>
    <w:rsid w:val="00092814"/>
    <w:rsid w:val="00095B34"/>
    <w:rsid w:val="00095CA2"/>
    <w:rsid w:val="000A2120"/>
    <w:rsid w:val="000A25F5"/>
    <w:rsid w:val="000A5EDE"/>
    <w:rsid w:val="000B01AD"/>
    <w:rsid w:val="000B0C42"/>
    <w:rsid w:val="000B0E0C"/>
    <w:rsid w:val="000B11D4"/>
    <w:rsid w:val="000B4160"/>
    <w:rsid w:val="000C0B31"/>
    <w:rsid w:val="000C3C3E"/>
    <w:rsid w:val="000C493A"/>
    <w:rsid w:val="000C776C"/>
    <w:rsid w:val="000D29F2"/>
    <w:rsid w:val="000D2C15"/>
    <w:rsid w:val="000D3CDE"/>
    <w:rsid w:val="000D5028"/>
    <w:rsid w:val="000D673E"/>
    <w:rsid w:val="000E1FD3"/>
    <w:rsid w:val="000E43DF"/>
    <w:rsid w:val="000E45DF"/>
    <w:rsid w:val="000E7173"/>
    <w:rsid w:val="000E7785"/>
    <w:rsid w:val="000F243F"/>
    <w:rsid w:val="000F3678"/>
    <w:rsid w:val="000F5182"/>
    <w:rsid w:val="000F5D5F"/>
    <w:rsid w:val="000F6B7F"/>
    <w:rsid w:val="00100ACF"/>
    <w:rsid w:val="00100E28"/>
    <w:rsid w:val="00101AEF"/>
    <w:rsid w:val="0010289A"/>
    <w:rsid w:val="0010307D"/>
    <w:rsid w:val="001062D7"/>
    <w:rsid w:val="00106D8A"/>
    <w:rsid w:val="00111373"/>
    <w:rsid w:val="00122C88"/>
    <w:rsid w:val="00124FCB"/>
    <w:rsid w:val="001278AB"/>
    <w:rsid w:val="0013083E"/>
    <w:rsid w:val="001316B9"/>
    <w:rsid w:val="001364E2"/>
    <w:rsid w:val="001405BE"/>
    <w:rsid w:val="00140E68"/>
    <w:rsid w:val="00141E57"/>
    <w:rsid w:val="001425A8"/>
    <w:rsid w:val="0015031A"/>
    <w:rsid w:val="0015419C"/>
    <w:rsid w:val="001603F7"/>
    <w:rsid w:val="00162504"/>
    <w:rsid w:val="00164DE7"/>
    <w:rsid w:val="00171A3A"/>
    <w:rsid w:val="00171C63"/>
    <w:rsid w:val="0017318A"/>
    <w:rsid w:val="00173748"/>
    <w:rsid w:val="001806A7"/>
    <w:rsid w:val="001860EA"/>
    <w:rsid w:val="00192B8A"/>
    <w:rsid w:val="001A3468"/>
    <w:rsid w:val="001A4433"/>
    <w:rsid w:val="001B0BED"/>
    <w:rsid w:val="001B0D7E"/>
    <w:rsid w:val="001B14A9"/>
    <w:rsid w:val="001B2AD2"/>
    <w:rsid w:val="001B42C7"/>
    <w:rsid w:val="001C33C5"/>
    <w:rsid w:val="001C70A8"/>
    <w:rsid w:val="001D3115"/>
    <w:rsid w:val="001D318D"/>
    <w:rsid w:val="001E19A1"/>
    <w:rsid w:val="001E2947"/>
    <w:rsid w:val="001E68EA"/>
    <w:rsid w:val="001F14DD"/>
    <w:rsid w:val="001F55B7"/>
    <w:rsid w:val="001F6E58"/>
    <w:rsid w:val="002074EC"/>
    <w:rsid w:val="00210044"/>
    <w:rsid w:val="00211A31"/>
    <w:rsid w:val="0021527D"/>
    <w:rsid w:val="00217090"/>
    <w:rsid w:val="00222885"/>
    <w:rsid w:val="00223BE1"/>
    <w:rsid w:val="00226E44"/>
    <w:rsid w:val="0023032B"/>
    <w:rsid w:val="00237340"/>
    <w:rsid w:val="002464CE"/>
    <w:rsid w:val="00247926"/>
    <w:rsid w:val="002501A4"/>
    <w:rsid w:val="0025114F"/>
    <w:rsid w:val="00252014"/>
    <w:rsid w:val="00253D70"/>
    <w:rsid w:val="002575A6"/>
    <w:rsid w:val="00261A25"/>
    <w:rsid w:val="00263668"/>
    <w:rsid w:val="00264C78"/>
    <w:rsid w:val="00265A6F"/>
    <w:rsid w:val="002674FE"/>
    <w:rsid w:val="00270778"/>
    <w:rsid w:val="00270FBD"/>
    <w:rsid w:val="00272AEE"/>
    <w:rsid w:val="00276F96"/>
    <w:rsid w:val="00280D17"/>
    <w:rsid w:val="00280E20"/>
    <w:rsid w:val="002812F3"/>
    <w:rsid w:val="00284430"/>
    <w:rsid w:val="002873F1"/>
    <w:rsid w:val="00291359"/>
    <w:rsid w:val="002938BB"/>
    <w:rsid w:val="002943DE"/>
    <w:rsid w:val="00296FDF"/>
    <w:rsid w:val="002A18FC"/>
    <w:rsid w:val="002A386B"/>
    <w:rsid w:val="002B1751"/>
    <w:rsid w:val="002B2D19"/>
    <w:rsid w:val="002B3D61"/>
    <w:rsid w:val="002B5389"/>
    <w:rsid w:val="002C5AEF"/>
    <w:rsid w:val="002C5EDC"/>
    <w:rsid w:val="002C5F37"/>
    <w:rsid w:val="002C63DE"/>
    <w:rsid w:val="002D0388"/>
    <w:rsid w:val="002D0A3D"/>
    <w:rsid w:val="002D46B3"/>
    <w:rsid w:val="002D636E"/>
    <w:rsid w:val="002E0308"/>
    <w:rsid w:val="002E60F6"/>
    <w:rsid w:val="002E7548"/>
    <w:rsid w:val="002E78C3"/>
    <w:rsid w:val="002F463C"/>
    <w:rsid w:val="002F46C8"/>
    <w:rsid w:val="002F73CB"/>
    <w:rsid w:val="0030339B"/>
    <w:rsid w:val="00303BD3"/>
    <w:rsid w:val="003051EB"/>
    <w:rsid w:val="0031162F"/>
    <w:rsid w:val="00311A00"/>
    <w:rsid w:val="00312552"/>
    <w:rsid w:val="003129FC"/>
    <w:rsid w:val="003132D8"/>
    <w:rsid w:val="00316044"/>
    <w:rsid w:val="00323ADA"/>
    <w:rsid w:val="003258E5"/>
    <w:rsid w:val="0032644D"/>
    <w:rsid w:val="00330B17"/>
    <w:rsid w:val="00333676"/>
    <w:rsid w:val="00342B22"/>
    <w:rsid w:val="003446A2"/>
    <w:rsid w:val="00345A75"/>
    <w:rsid w:val="00345C71"/>
    <w:rsid w:val="00347B77"/>
    <w:rsid w:val="00350767"/>
    <w:rsid w:val="00355C6A"/>
    <w:rsid w:val="0035744C"/>
    <w:rsid w:val="003654EA"/>
    <w:rsid w:val="00367300"/>
    <w:rsid w:val="00367680"/>
    <w:rsid w:val="0037198F"/>
    <w:rsid w:val="00371E2B"/>
    <w:rsid w:val="003721AF"/>
    <w:rsid w:val="00373BB6"/>
    <w:rsid w:val="003746A1"/>
    <w:rsid w:val="00394419"/>
    <w:rsid w:val="003A143F"/>
    <w:rsid w:val="003A1DB5"/>
    <w:rsid w:val="003A498A"/>
    <w:rsid w:val="003A4EE2"/>
    <w:rsid w:val="003A6298"/>
    <w:rsid w:val="003A7754"/>
    <w:rsid w:val="003B0EA2"/>
    <w:rsid w:val="003B1A16"/>
    <w:rsid w:val="003B2C38"/>
    <w:rsid w:val="003B2C40"/>
    <w:rsid w:val="003B4513"/>
    <w:rsid w:val="003C2831"/>
    <w:rsid w:val="003C403E"/>
    <w:rsid w:val="003C53B0"/>
    <w:rsid w:val="003C6D0D"/>
    <w:rsid w:val="003C73CF"/>
    <w:rsid w:val="003E15E6"/>
    <w:rsid w:val="003E6845"/>
    <w:rsid w:val="003E731B"/>
    <w:rsid w:val="003F306C"/>
    <w:rsid w:val="003F4490"/>
    <w:rsid w:val="003F4BEA"/>
    <w:rsid w:val="003F7827"/>
    <w:rsid w:val="00400BD3"/>
    <w:rsid w:val="004016CD"/>
    <w:rsid w:val="0040229C"/>
    <w:rsid w:val="00404347"/>
    <w:rsid w:val="00404882"/>
    <w:rsid w:val="00405670"/>
    <w:rsid w:val="00405A93"/>
    <w:rsid w:val="004074D1"/>
    <w:rsid w:val="00407653"/>
    <w:rsid w:val="00407A48"/>
    <w:rsid w:val="00410F51"/>
    <w:rsid w:val="0041248B"/>
    <w:rsid w:val="00412CC8"/>
    <w:rsid w:val="00416774"/>
    <w:rsid w:val="00416F89"/>
    <w:rsid w:val="0042424A"/>
    <w:rsid w:val="00425E5F"/>
    <w:rsid w:val="0042686E"/>
    <w:rsid w:val="00431980"/>
    <w:rsid w:val="00432D1C"/>
    <w:rsid w:val="004357C0"/>
    <w:rsid w:val="00436ED7"/>
    <w:rsid w:val="00441959"/>
    <w:rsid w:val="004427D1"/>
    <w:rsid w:val="00446252"/>
    <w:rsid w:val="00446BDA"/>
    <w:rsid w:val="00447578"/>
    <w:rsid w:val="004518B5"/>
    <w:rsid w:val="004525DF"/>
    <w:rsid w:val="004576C4"/>
    <w:rsid w:val="004601D5"/>
    <w:rsid w:val="004651B7"/>
    <w:rsid w:val="00466225"/>
    <w:rsid w:val="004672DF"/>
    <w:rsid w:val="00467BD5"/>
    <w:rsid w:val="00475894"/>
    <w:rsid w:val="00476A50"/>
    <w:rsid w:val="00481BE3"/>
    <w:rsid w:val="004850D8"/>
    <w:rsid w:val="00491540"/>
    <w:rsid w:val="004928F5"/>
    <w:rsid w:val="004975A8"/>
    <w:rsid w:val="004A2610"/>
    <w:rsid w:val="004A3FAB"/>
    <w:rsid w:val="004A5B75"/>
    <w:rsid w:val="004B11E6"/>
    <w:rsid w:val="004B1A5B"/>
    <w:rsid w:val="004B2AC1"/>
    <w:rsid w:val="004B4AF1"/>
    <w:rsid w:val="004B5232"/>
    <w:rsid w:val="004C416B"/>
    <w:rsid w:val="004C4918"/>
    <w:rsid w:val="004C6C84"/>
    <w:rsid w:val="004C7F1C"/>
    <w:rsid w:val="004D0B55"/>
    <w:rsid w:val="004D5DD0"/>
    <w:rsid w:val="004D6FB6"/>
    <w:rsid w:val="004E0099"/>
    <w:rsid w:val="004E0C29"/>
    <w:rsid w:val="004E26FE"/>
    <w:rsid w:val="004F0896"/>
    <w:rsid w:val="004F48D6"/>
    <w:rsid w:val="004F4B65"/>
    <w:rsid w:val="004F5556"/>
    <w:rsid w:val="004F74A0"/>
    <w:rsid w:val="0050441E"/>
    <w:rsid w:val="00504A0D"/>
    <w:rsid w:val="0051001D"/>
    <w:rsid w:val="00511329"/>
    <w:rsid w:val="005122A3"/>
    <w:rsid w:val="00512D78"/>
    <w:rsid w:val="0051391F"/>
    <w:rsid w:val="00513DF2"/>
    <w:rsid w:val="0051529D"/>
    <w:rsid w:val="00515EBE"/>
    <w:rsid w:val="0051682B"/>
    <w:rsid w:val="005221C8"/>
    <w:rsid w:val="005229AC"/>
    <w:rsid w:val="0052391F"/>
    <w:rsid w:val="005269C2"/>
    <w:rsid w:val="00531AF8"/>
    <w:rsid w:val="00533E26"/>
    <w:rsid w:val="005423D1"/>
    <w:rsid w:val="0054315E"/>
    <w:rsid w:val="00544CE9"/>
    <w:rsid w:val="00551A63"/>
    <w:rsid w:val="00552D40"/>
    <w:rsid w:val="0055335F"/>
    <w:rsid w:val="00554188"/>
    <w:rsid w:val="0055523A"/>
    <w:rsid w:val="00555597"/>
    <w:rsid w:val="00564F7F"/>
    <w:rsid w:val="00570293"/>
    <w:rsid w:val="005807E8"/>
    <w:rsid w:val="00583E7F"/>
    <w:rsid w:val="0058524B"/>
    <w:rsid w:val="00586F0E"/>
    <w:rsid w:val="00587B6F"/>
    <w:rsid w:val="005929A3"/>
    <w:rsid w:val="00593358"/>
    <w:rsid w:val="005951CE"/>
    <w:rsid w:val="00595679"/>
    <w:rsid w:val="00595831"/>
    <w:rsid w:val="005A04E2"/>
    <w:rsid w:val="005B535E"/>
    <w:rsid w:val="005B5B8C"/>
    <w:rsid w:val="005B6896"/>
    <w:rsid w:val="005C23DB"/>
    <w:rsid w:val="005C34FF"/>
    <w:rsid w:val="005C4DC5"/>
    <w:rsid w:val="005C5D8C"/>
    <w:rsid w:val="005C7DEF"/>
    <w:rsid w:val="005D15B8"/>
    <w:rsid w:val="005D26D1"/>
    <w:rsid w:val="005D3517"/>
    <w:rsid w:val="005D5524"/>
    <w:rsid w:val="005D5E07"/>
    <w:rsid w:val="005E0012"/>
    <w:rsid w:val="005E3E2E"/>
    <w:rsid w:val="005E4409"/>
    <w:rsid w:val="005E6285"/>
    <w:rsid w:val="005F3DE3"/>
    <w:rsid w:val="005F6A6B"/>
    <w:rsid w:val="005F78D6"/>
    <w:rsid w:val="0060230F"/>
    <w:rsid w:val="00610A0A"/>
    <w:rsid w:val="00614F5E"/>
    <w:rsid w:val="00617470"/>
    <w:rsid w:val="00617F21"/>
    <w:rsid w:val="00620AC3"/>
    <w:rsid w:val="0062641D"/>
    <w:rsid w:val="0063056A"/>
    <w:rsid w:val="006317CD"/>
    <w:rsid w:val="00632EB2"/>
    <w:rsid w:val="006412F7"/>
    <w:rsid w:val="00641832"/>
    <w:rsid w:val="00641EA7"/>
    <w:rsid w:val="00641F74"/>
    <w:rsid w:val="00642695"/>
    <w:rsid w:val="0064291A"/>
    <w:rsid w:val="00645B54"/>
    <w:rsid w:val="00646D3D"/>
    <w:rsid w:val="0064792A"/>
    <w:rsid w:val="00647A38"/>
    <w:rsid w:val="00650036"/>
    <w:rsid w:val="00653737"/>
    <w:rsid w:val="0066001B"/>
    <w:rsid w:val="00660224"/>
    <w:rsid w:val="0066243E"/>
    <w:rsid w:val="00662F26"/>
    <w:rsid w:val="0067025E"/>
    <w:rsid w:val="00671701"/>
    <w:rsid w:val="006725B1"/>
    <w:rsid w:val="00672BA4"/>
    <w:rsid w:val="00674170"/>
    <w:rsid w:val="006751D6"/>
    <w:rsid w:val="00676F91"/>
    <w:rsid w:val="006778FB"/>
    <w:rsid w:val="00680CA4"/>
    <w:rsid w:val="00685CB9"/>
    <w:rsid w:val="006860E7"/>
    <w:rsid w:val="00686BAA"/>
    <w:rsid w:val="00692AE1"/>
    <w:rsid w:val="00696F14"/>
    <w:rsid w:val="00697271"/>
    <w:rsid w:val="006A025B"/>
    <w:rsid w:val="006A0463"/>
    <w:rsid w:val="006A09F2"/>
    <w:rsid w:val="006A5DAB"/>
    <w:rsid w:val="006A793A"/>
    <w:rsid w:val="006B0FB6"/>
    <w:rsid w:val="006B1211"/>
    <w:rsid w:val="006B1FDE"/>
    <w:rsid w:val="006B268E"/>
    <w:rsid w:val="006B49F9"/>
    <w:rsid w:val="006B736E"/>
    <w:rsid w:val="006C14F2"/>
    <w:rsid w:val="006C4920"/>
    <w:rsid w:val="006C53B2"/>
    <w:rsid w:val="006C6EB9"/>
    <w:rsid w:val="006C6ECA"/>
    <w:rsid w:val="006D6BA5"/>
    <w:rsid w:val="006D74C1"/>
    <w:rsid w:val="006E1021"/>
    <w:rsid w:val="006E1991"/>
    <w:rsid w:val="006E2B39"/>
    <w:rsid w:val="006E2CE9"/>
    <w:rsid w:val="006E2ED9"/>
    <w:rsid w:val="006F3C8F"/>
    <w:rsid w:val="006F4306"/>
    <w:rsid w:val="006F44E5"/>
    <w:rsid w:val="00700A1F"/>
    <w:rsid w:val="00701CDF"/>
    <w:rsid w:val="00702BFF"/>
    <w:rsid w:val="00705FE5"/>
    <w:rsid w:val="007142A4"/>
    <w:rsid w:val="00724043"/>
    <w:rsid w:val="00725FB1"/>
    <w:rsid w:val="00726575"/>
    <w:rsid w:val="00732732"/>
    <w:rsid w:val="00735188"/>
    <w:rsid w:val="00743B71"/>
    <w:rsid w:val="007441F4"/>
    <w:rsid w:val="00744DD6"/>
    <w:rsid w:val="007464FF"/>
    <w:rsid w:val="00747138"/>
    <w:rsid w:val="007512F2"/>
    <w:rsid w:val="00752D82"/>
    <w:rsid w:val="00752EEF"/>
    <w:rsid w:val="00753510"/>
    <w:rsid w:val="00753A27"/>
    <w:rsid w:val="00753A8C"/>
    <w:rsid w:val="00754E66"/>
    <w:rsid w:val="00756B6F"/>
    <w:rsid w:val="00763E4A"/>
    <w:rsid w:val="0076428A"/>
    <w:rsid w:val="00766414"/>
    <w:rsid w:val="0077212F"/>
    <w:rsid w:val="00773882"/>
    <w:rsid w:val="00775AD3"/>
    <w:rsid w:val="00776990"/>
    <w:rsid w:val="0077770D"/>
    <w:rsid w:val="00777DB2"/>
    <w:rsid w:val="0078242E"/>
    <w:rsid w:val="00782F8E"/>
    <w:rsid w:val="007835D6"/>
    <w:rsid w:val="00784A66"/>
    <w:rsid w:val="00784C84"/>
    <w:rsid w:val="00787378"/>
    <w:rsid w:val="00787447"/>
    <w:rsid w:val="00797CFB"/>
    <w:rsid w:val="007A76DF"/>
    <w:rsid w:val="007A78A7"/>
    <w:rsid w:val="007B04FA"/>
    <w:rsid w:val="007B4E1E"/>
    <w:rsid w:val="007B4EC5"/>
    <w:rsid w:val="007C5367"/>
    <w:rsid w:val="007D1012"/>
    <w:rsid w:val="007D4C75"/>
    <w:rsid w:val="007D7F84"/>
    <w:rsid w:val="007E191A"/>
    <w:rsid w:val="007E4B9F"/>
    <w:rsid w:val="007E4D15"/>
    <w:rsid w:val="007E4ED1"/>
    <w:rsid w:val="007E5FA6"/>
    <w:rsid w:val="007F1D03"/>
    <w:rsid w:val="007F1F86"/>
    <w:rsid w:val="007F37C2"/>
    <w:rsid w:val="007F4D70"/>
    <w:rsid w:val="007F60CA"/>
    <w:rsid w:val="007F6B2A"/>
    <w:rsid w:val="008010CA"/>
    <w:rsid w:val="008028A3"/>
    <w:rsid w:val="00803318"/>
    <w:rsid w:val="00810573"/>
    <w:rsid w:val="00812372"/>
    <w:rsid w:val="008157D9"/>
    <w:rsid w:val="008230AA"/>
    <w:rsid w:val="008247F8"/>
    <w:rsid w:val="00825701"/>
    <w:rsid w:val="0083393A"/>
    <w:rsid w:val="00834EFC"/>
    <w:rsid w:val="00840959"/>
    <w:rsid w:val="00842EEA"/>
    <w:rsid w:val="0085112E"/>
    <w:rsid w:val="00852B9E"/>
    <w:rsid w:val="00854427"/>
    <w:rsid w:val="00854566"/>
    <w:rsid w:val="0085582B"/>
    <w:rsid w:val="00856372"/>
    <w:rsid w:val="00857B04"/>
    <w:rsid w:val="008651B6"/>
    <w:rsid w:val="008660A3"/>
    <w:rsid w:val="008701AB"/>
    <w:rsid w:val="00871A5D"/>
    <w:rsid w:val="008730D2"/>
    <w:rsid w:val="00873672"/>
    <w:rsid w:val="0087372E"/>
    <w:rsid w:val="00873DD6"/>
    <w:rsid w:val="00886D55"/>
    <w:rsid w:val="00892357"/>
    <w:rsid w:val="00895047"/>
    <w:rsid w:val="00897F9B"/>
    <w:rsid w:val="008A4B2C"/>
    <w:rsid w:val="008B611C"/>
    <w:rsid w:val="008B6535"/>
    <w:rsid w:val="008C1B7D"/>
    <w:rsid w:val="008C2207"/>
    <w:rsid w:val="008C319A"/>
    <w:rsid w:val="008D1807"/>
    <w:rsid w:val="008D1C1E"/>
    <w:rsid w:val="008D2001"/>
    <w:rsid w:val="008D5D20"/>
    <w:rsid w:val="008D6396"/>
    <w:rsid w:val="008D647E"/>
    <w:rsid w:val="008D6A85"/>
    <w:rsid w:val="008E2261"/>
    <w:rsid w:val="008E27F8"/>
    <w:rsid w:val="008E3B04"/>
    <w:rsid w:val="008E550B"/>
    <w:rsid w:val="008F2825"/>
    <w:rsid w:val="008F4A7B"/>
    <w:rsid w:val="008F636F"/>
    <w:rsid w:val="00901F0C"/>
    <w:rsid w:val="00904C00"/>
    <w:rsid w:val="00906914"/>
    <w:rsid w:val="009114A7"/>
    <w:rsid w:val="00912668"/>
    <w:rsid w:val="009140F0"/>
    <w:rsid w:val="009143A5"/>
    <w:rsid w:val="00917082"/>
    <w:rsid w:val="009202ED"/>
    <w:rsid w:val="00925703"/>
    <w:rsid w:val="009304CB"/>
    <w:rsid w:val="00931862"/>
    <w:rsid w:val="00932602"/>
    <w:rsid w:val="009357D7"/>
    <w:rsid w:val="00937EFF"/>
    <w:rsid w:val="00944AC5"/>
    <w:rsid w:val="00946BCF"/>
    <w:rsid w:val="00947BB3"/>
    <w:rsid w:val="00953A4F"/>
    <w:rsid w:val="00954B1F"/>
    <w:rsid w:val="00960C7E"/>
    <w:rsid w:val="0096320B"/>
    <w:rsid w:val="00964EDC"/>
    <w:rsid w:val="00966E1D"/>
    <w:rsid w:val="00972F78"/>
    <w:rsid w:val="0098491E"/>
    <w:rsid w:val="009849A6"/>
    <w:rsid w:val="00991FDF"/>
    <w:rsid w:val="00993CAA"/>
    <w:rsid w:val="00994CA2"/>
    <w:rsid w:val="009A6596"/>
    <w:rsid w:val="009B0CFE"/>
    <w:rsid w:val="009B7460"/>
    <w:rsid w:val="009C28B9"/>
    <w:rsid w:val="009C5D5D"/>
    <w:rsid w:val="009D1E0A"/>
    <w:rsid w:val="009D2F69"/>
    <w:rsid w:val="009D317C"/>
    <w:rsid w:val="009D4714"/>
    <w:rsid w:val="009D5BA9"/>
    <w:rsid w:val="009D66C4"/>
    <w:rsid w:val="009E0570"/>
    <w:rsid w:val="009E0B14"/>
    <w:rsid w:val="009E0DBC"/>
    <w:rsid w:val="009E3F1E"/>
    <w:rsid w:val="009E68A7"/>
    <w:rsid w:val="009E6AD6"/>
    <w:rsid w:val="009F1596"/>
    <w:rsid w:val="009F166B"/>
    <w:rsid w:val="009F193A"/>
    <w:rsid w:val="009F1C6E"/>
    <w:rsid w:val="00A00729"/>
    <w:rsid w:val="00A0236B"/>
    <w:rsid w:val="00A03AEC"/>
    <w:rsid w:val="00A075FB"/>
    <w:rsid w:val="00A1061E"/>
    <w:rsid w:val="00A12367"/>
    <w:rsid w:val="00A149D3"/>
    <w:rsid w:val="00A1625F"/>
    <w:rsid w:val="00A17DE9"/>
    <w:rsid w:val="00A17FB1"/>
    <w:rsid w:val="00A212D0"/>
    <w:rsid w:val="00A22136"/>
    <w:rsid w:val="00A31AD3"/>
    <w:rsid w:val="00A337BC"/>
    <w:rsid w:val="00A33E28"/>
    <w:rsid w:val="00A340A1"/>
    <w:rsid w:val="00A344D8"/>
    <w:rsid w:val="00A367D2"/>
    <w:rsid w:val="00A4028E"/>
    <w:rsid w:val="00A413C3"/>
    <w:rsid w:val="00A43790"/>
    <w:rsid w:val="00A45755"/>
    <w:rsid w:val="00A45840"/>
    <w:rsid w:val="00A46C22"/>
    <w:rsid w:val="00A4770E"/>
    <w:rsid w:val="00A517F7"/>
    <w:rsid w:val="00A525C9"/>
    <w:rsid w:val="00A53FFB"/>
    <w:rsid w:val="00A55412"/>
    <w:rsid w:val="00A561F5"/>
    <w:rsid w:val="00A60168"/>
    <w:rsid w:val="00A64CDF"/>
    <w:rsid w:val="00A65AAC"/>
    <w:rsid w:val="00A67BBF"/>
    <w:rsid w:val="00A71B13"/>
    <w:rsid w:val="00A71C0E"/>
    <w:rsid w:val="00A729F1"/>
    <w:rsid w:val="00A743DC"/>
    <w:rsid w:val="00A75621"/>
    <w:rsid w:val="00A81561"/>
    <w:rsid w:val="00A81DE1"/>
    <w:rsid w:val="00A91E41"/>
    <w:rsid w:val="00A96BF8"/>
    <w:rsid w:val="00A96F11"/>
    <w:rsid w:val="00AA24B4"/>
    <w:rsid w:val="00AA2A22"/>
    <w:rsid w:val="00AA5E29"/>
    <w:rsid w:val="00AB0881"/>
    <w:rsid w:val="00AB459A"/>
    <w:rsid w:val="00AB4C2A"/>
    <w:rsid w:val="00AB4F15"/>
    <w:rsid w:val="00AC402A"/>
    <w:rsid w:val="00AC6D8D"/>
    <w:rsid w:val="00AD1E7D"/>
    <w:rsid w:val="00AD6A02"/>
    <w:rsid w:val="00AD6DD3"/>
    <w:rsid w:val="00AD71C0"/>
    <w:rsid w:val="00AE00F1"/>
    <w:rsid w:val="00AE0CB1"/>
    <w:rsid w:val="00AE7B82"/>
    <w:rsid w:val="00AF3B8D"/>
    <w:rsid w:val="00AF3F9D"/>
    <w:rsid w:val="00AF41C4"/>
    <w:rsid w:val="00AF5E6A"/>
    <w:rsid w:val="00B013D9"/>
    <w:rsid w:val="00B06ADA"/>
    <w:rsid w:val="00B11AC6"/>
    <w:rsid w:val="00B1713E"/>
    <w:rsid w:val="00B17223"/>
    <w:rsid w:val="00B179BC"/>
    <w:rsid w:val="00B23CBA"/>
    <w:rsid w:val="00B24EC1"/>
    <w:rsid w:val="00B24F11"/>
    <w:rsid w:val="00B264F2"/>
    <w:rsid w:val="00B266C7"/>
    <w:rsid w:val="00B274D5"/>
    <w:rsid w:val="00B354D9"/>
    <w:rsid w:val="00B36786"/>
    <w:rsid w:val="00B36C88"/>
    <w:rsid w:val="00B41562"/>
    <w:rsid w:val="00B47353"/>
    <w:rsid w:val="00B47965"/>
    <w:rsid w:val="00B51CC9"/>
    <w:rsid w:val="00B51DAA"/>
    <w:rsid w:val="00B544B5"/>
    <w:rsid w:val="00B55559"/>
    <w:rsid w:val="00B64FEE"/>
    <w:rsid w:val="00B66E26"/>
    <w:rsid w:val="00B739EF"/>
    <w:rsid w:val="00B766A5"/>
    <w:rsid w:val="00B7697B"/>
    <w:rsid w:val="00B86D37"/>
    <w:rsid w:val="00B87329"/>
    <w:rsid w:val="00B87BB8"/>
    <w:rsid w:val="00B90D79"/>
    <w:rsid w:val="00B95EEB"/>
    <w:rsid w:val="00B977FC"/>
    <w:rsid w:val="00B97860"/>
    <w:rsid w:val="00BA0DD1"/>
    <w:rsid w:val="00BA5CB5"/>
    <w:rsid w:val="00BB48B7"/>
    <w:rsid w:val="00BC183C"/>
    <w:rsid w:val="00BD38DF"/>
    <w:rsid w:val="00BD5C27"/>
    <w:rsid w:val="00BE5905"/>
    <w:rsid w:val="00BE5FD4"/>
    <w:rsid w:val="00BF12BE"/>
    <w:rsid w:val="00BF48FC"/>
    <w:rsid w:val="00BF696A"/>
    <w:rsid w:val="00BF7063"/>
    <w:rsid w:val="00BF7E53"/>
    <w:rsid w:val="00C01B2B"/>
    <w:rsid w:val="00C10783"/>
    <w:rsid w:val="00C10E27"/>
    <w:rsid w:val="00C14C82"/>
    <w:rsid w:val="00C178EC"/>
    <w:rsid w:val="00C22B28"/>
    <w:rsid w:val="00C23450"/>
    <w:rsid w:val="00C23FF3"/>
    <w:rsid w:val="00C3214B"/>
    <w:rsid w:val="00C324D1"/>
    <w:rsid w:val="00C410E3"/>
    <w:rsid w:val="00C44102"/>
    <w:rsid w:val="00C46C33"/>
    <w:rsid w:val="00C47981"/>
    <w:rsid w:val="00C50880"/>
    <w:rsid w:val="00C50CA5"/>
    <w:rsid w:val="00C51A11"/>
    <w:rsid w:val="00C52467"/>
    <w:rsid w:val="00C6084F"/>
    <w:rsid w:val="00C61B34"/>
    <w:rsid w:val="00C642AE"/>
    <w:rsid w:val="00C7104F"/>
    <w:rsid w:val="00C71AF2"/>
    <w:rsid w:val="00C7581F"/>
    <w:rsid w:val="00C769F4"/>
    <w:rsid w:val="00C80E13"/>
    <w:rsid w:val="00C84F29"/>
    <w:rsid w:val="00C858A9"/>
    <w:rsid w:val="00C879E8"/>
    <w:rsid w:val="00C931F5"/>
    <w:rsid w:val="00CA2289"/>
    <w:rsid w:val="00CA2779"/>
    <w:rsid w:val="00CA40B3"/>
    <w:rsid w:val="00CA5683"/>
    <w:rsid w:val="00CA68A0"/>
    <w:rsid w:val="00CB1A85"/>
    <w:rsid w:val="00CB462A"/>
    <w:rsid w:val="00CB5A38"/>
    <w:rsid w:val="00CC0F43"/>
    <w:rsid w:val="00CC2C1A"/>
    <w:rsid w:val="00CC51DD"/>
    <w:rsid w:val="00CC6107"/>
    <w:rsid w:val="00CD05C8"/>
    <w:rsid w:val="00CD0ECA"/>
    <w:rsid w:val="00CD466D"/>
    <w:rsid w:val="00CD5555"/>
    <w:rsid w:val="00CD5A55"/>
    <w:rsid w:val="00CD6029"/>
    <w:rsid w:val="00CE1491"/>
    <w:rsid w:val="00CE4163"/>
    <w:rsid w:val="00CE4344"/>
    <w:rsid w:val="00CE5CB5"/>
    <w:rsid w:val="00CF0815"/>
    <w:rsid w:val="00CF2D7E"/>
    <w:rsid w:val="00CF5D00"/>
    <w:rsid w:val="00CF7315"/>
    <w:rsid w:val="00D02D39"/>
    <w:rsid w:val="00D036E8"/>
    <w:rsid w:val="00D049BB"/>
    <w:rsid w:val="00D10F27"/>
    <w:rsid w:val="00D22556"/>
    <w:rsid w:val="00D22A0D"/>
    <w:rsid w:val="00D24601"/>
    <w:rsid w:val="00D300AD"/>
    <w:rsid w:val="00D3490A"/>
    <w:rsid w:val="00D36E9C"/>
    <w:rsid w:val="00D37A78"/>
    <w:rsid w:val="00D37F6E"/>
    <w:rsid w:val="00D43BE0"/>
    <w:rsid w:val="00D5059F"/>
    <w:rsid w:val="00D546A1"/>
    <w:rsid w:val="00D55FF5"/>
    <w:rsid w:val="00D57254"/>
    <w:rsid w:val="00D57300"/>
    <w:rsid w:val="00D60566"/>
    <w:rsid w:val="00D64F5A"/>
    <w:rsid w:val="00D664D3"/>
    <w:rsid w:val="00D67669"/>
    <w:rsid w:val="00D76913"/>
    <w:rsid w:val="00D8016E"/>
    <w:rsid w:val="00D81EB9"/>
    <w:rsid w:val="00D81EC4"/>
    <w:rsid w:val="00D82A1C"/>
    <w:rsid w:val="00D84547"/>
    <w:rsid w:val="00D93966"/>
    <w:rsid w:val="00D95D41"/>
    <w:rsid w:val="00D96A6B"/>
    <w:rsid w:val="00DA3FA4"/>
    <w:rsid w:val="00DA5950"/>
    <w:rsid w:val="00DA6B38"/>
    <w:rsid w:val="00DB214A"/>
    <w:rsid w:val="00DB3D10"/>
    <w:rsid w:val="00DB4798"/>
    <w:rsid w:val="00DC1002"/>
    <w:rsid w:val="00DC65B5"/>
    <w:rsid w:val="00DC7215"/>
    <w:rsid w:val="00DD5305"/>
    <w:rsid w:val="00DD664B"/>
    <w:rsid w:val="00DE1243"/>
    <w:rsid w:val="00DE3412"/>
    <w:rsid w:val="00DE3626"/>
    <w:rsid w:val="00DE3AE4"/>
    <w:rsid w:val="00DE6533"/>
    <w:rsid w:val="00DE6F90"/>
    <w:rsid w:val="00DE752D"/>
    <w:rsid w:val="00DF3AF3"/>
    <w:rsid w:val="00DF4D83"/>
    <w:rsid w:val="00DF5AF2"/>
    <w:rsid w:val="00DF69BC"/>
    <w:rsid w:val="00DF75FD"/>
    <w:rsid w:val="00E05FFC"/>
    <w:rsid w:val="00E06B4A"/>
    <w:rsid w:val="00E133EC"/>
    <w:rsid w:val="00E14113"/>
    <w:rsid w:val="00E14910"/>
    <w:rsid w:val="00E15C22"/>
    <w:rsid w:val="00E164EF"/>
    <w:rsid w:val="00E212EA"/>
    <w:rsid w:val="00E238E0"/>
    <w:rsid w:val="00E2486B"/>
    <w:rsid w:val="00E26F60"/>
    <w:rsid w:val="00E322EF"/>
    <w:rsid w:val="00E3398A"/>
    <w:rsid w:val="00E412E3"/>
    <w:rsid w:val="00E4252E"/>
    <w:rsid w:val="00E448D1"/>
    <w:rsid w:val="00E50310"/>
    <w:rsid w:val="00E5156C"/>
    <w:rsid w:val="00E51BE6"/>
    <w:rsid w:val="00E52FF8"/>
    <w:rsid w:val="00E531D7"/>
    <w:rsid w:val="00E54B10"/>
    <w:rsid w:val="00E555A6"/>
    <w:rsid w:val="00E63A38"/>
    <w:rsid w:val="00E6634D"/>
    <w:rsid w:val="00E666F3"/>
    <w:rsid w:val="00E70A59"/>
    <w:rsid w:val="00E72ED5"/>
    <w:rsid w:val="00E74E91"/>
    <w:rsid w:val="00E76E0F"/>
    <w:rsid w:val="00E81CA3"/>
    <w:rsid w:val="00E85BA5"/>
    <w:rsid w:val="00E87CE7"/>
    <w:rsid w:val="00E87DB3"/>
    <w:rsid w:val="00E91CD8"/>
    <w:rsid w:val="00E9490D"/>
    <w:rsid w:val="00E96AAF"/>
    <w:rsid w:val="00EA1ADB"/>
    <w:rsid w:val="00EA4500"/>
    <w:rsid w:val="00EA5B84"/>
    <w:rsid w:val="00EA6B54"/>
    <w:rsid w:val="00EB04CE"/>
    <w:rsid w:val="00EB0BBB"/>
    <w:rsid w:val="00EB0FDB"/>
    <w:rsid w:val="00EB2EF3"/>
    <w:rsid w:val="00EB48E0"/>
    <w:rsid w:val="00EB50EA"/>
    <w:rsid w:val="00EC4820"/>
    <w:rsid w:val="00ED3877"/>
    <w:rsid w:val="00ED4248"/>
    <w:rsid w:val="00ED4726"/>
    <w:rsid w:val="00ED6E08"/>
    <w:rsid w:val="00EE05C7"/>
    <w:rsid w:val="00EE2EF2"/>
    <w:rsid w:val="00EF2C64"/>
    <w:rsid w:val="00F00CEE"/>
    <w:rsid w:val="00F01715"/>
    <w:rsid w:val="00F028FA"/>
    <w:rsid w:val="00F056EA"/>
    <w:rsid w:val="00F14388"/>
    <w:rsid w:val="00F14A09"/>
    <w:rsid w:val="00F1536F"/>
    <w:rsid w:val="00F165B3"/>
    <w:rsid w:val="00F16F19"/>
    <w:rsid w:val="00F171D1"/>
    <w:rsid w:val="00F20850"/>
    <w:rsid w:val="00F21886"/>
    <w:rsid w:val="00F229BA"/>
    <w:rsid w:val="00F252FB"/>
    <w:rsid w:val="00F305B4"/>
    <w:rsid w:val="00F3195D"/>
    <w:rsid w:val="00F31D6C"/>
    <w:rsid w:val="00F41C66"/>
    <w:rsid w:val="00F44E32"/>
    <w:rsid w:val="00F4652A"/>
    <w:rsid w:val="00F46567"/>
    <w:rsid w:val="00F47863"/>
    <w:rsid w:val="00F47B46"/>
    <w:rsid w:val="00F54DF2"/>
    <w:rsid w:val="00F562E2"/>
    <w:rsid w:val="00F57220"/>
    <w:rsid w:val="00F61B6B"/>
    <w:rsid w:val="00F6230F"/>
    <w:rsid w:val="00F64BEF"/>
    <w:rsid w:val="00F67BDA"/>
    <w:rsid w:val="00F71397"/>
    <w:rsid w:val="00F7388F"/>
    <w:rsid w:val="00F74A9B"/>
    <w:rsid w:val="00F765FC"/>
    <w:rsid w:val="00F7719A"/>
    <w:rsid w:val="00F77845"/>
    <w:rsid w:val="00F77A1E"/>
    <w:rsid w:val="00F81ADF"/>
    <w:rsid w:val="00F846ED"/>
    <w:rsid w:val="00F90822"/>
    <w:rsid w:val="00F91A3A"/>
    <w:rsid w:val="00F926E3"/>
    <w:rsid w:val="00F943A3"/>
    <w:rsid w:val="00FA088B"/>
    <w:rsid w:val="00FA2F31"/>
    <w:rsid w:val="00FA3F29"/>
    <w:rsid w:val="00FA43D1"/>
    <w:rsid w:val="00FA58E6"/>
    <w:rsid w:val="00FA5D95"/>
    <w:rsid w:val="00FB10A1"/>
    <w:rsid w:val="00FB405C"/>
    <w:rsid w:val="00FB5EF6"/>
    <w:rsid w:val="00FC18FA"/>
    <w:rsid w:val="00FC1C12"/>
    <w:rsid w:val="00FC2FF6"/>
    <w:rsid w:val="00FD422C"/>
    <w:rsid w:val="00FD42C7"/>
    <w:rsid w:val="00FD4F9F"/>
    <w:rsid w:val="00FD57CF"/>
    <w:rsid w:val="00FE0624"/>
    <w:rsid w:val="00FE2455"/>
    <w:rsid w:val="00FE45B3"/>
    <w:rsid w:val="00FE5637"/>
    <w:rsid w:val="00FE7336"/>
    <w:rsid w:val="00FF4B42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  <w14:docId w14:val="33BF87E3"/>
  <w15:docId w15:val="{160B05FA-19A0-4091-88E3-5C89691F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3A"/>
  </w:style>
  <w:style w:type="paragraph" w:styleId="Ttulo1">
    <w:name w:val="heading 1"/>
    <w:basedOn w:val="Normal"/>
    <w:next w:val="Normal"/>
    <w:link w:val="Ttulo1Char"/>
    <w:qFormat/>
    <w:rsid w:val="009F193A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9F193A"/>
    <w:pPr>
      <w:keepNext/>
      <w:tabs>
        <w:tab w:val="left" w:pos="5670"/>
        <w:tab w:val="right" w:pos="7371"/>
      </w:tabs>
      <w:ind w:firstLine="1985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F193A"/>
    <w:pPr>
      <w:keepNext/>
      <w:ind w:firstLine="1134"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har"/>
    <w:qFormat/>
    <w:rsid w:val="009F193A"/>
    <w:pPr>
      <w:keepNext/>
      <w:ind w:firstLine="1134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9F193A"/>
    <w:pPr>
      <w:keepNext/>
      <w:ind w:firstLine="1134"/>
      <w:jc w:val="both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qFormat/>
    <w:rsid w:val="009F193A"/>
    <w:pPr>
      <w:keepNext/>
      <w:jc w:val="both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rsid w:val="009F193A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9F193A"/>
    <w:pPr>
      <w:keepNext/>
      <w:tabs>
        <w:tab w:val="right" w:pos="6237"/>
        <w:tab w:val="right" w:pos="7938"/>
      </w:tabs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9F193A"/>
    <w:pPr>
      <w:keepNext/>
      <w:tabs>
        <w:tab w:val="left" w:pos="4253"/>
      </w:tabs>
      <w:ind w:left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F193A"/>
    <w:pPr>
      <w:ind w:firstLine="1134"/>
    </w:pPr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9F193A"/>
    <w:pPr>
      <w:jc w:val="both"/>
    </w:pPr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9F193A"/>
    <w:pPr>
      <w:ind w:firstLine="2268"/>
      <w:jc w:val="both"/>
    </w:pPr>
    <w:rPr>
      <w:sz w:val="24"/>
    </w:rPr>
  </w:style>
  <w:style w:type="paragraph" w:styleId="Corpodetexto2">
    <w:name w:val="Body Text 2"/>
    <w:basedOn w:val="Normal"/>
    <w:link w:val="Corpodetexto2Char"/>
    <w:rsid w:val="009F193A"/>
    <w:pPr>
      <w:jc w:val="both"/>
    </w:pPr>
    <w:rPr>
      <w:sz w:val="24"/>
    </w:rPr>
  </w:style>
  <w:style w:type="paragraph" w:styleId="Recuodecorpodetexto3">
    <w:name w:val="Body Text Indent 3"/>
    <w:basedOn w:val="Normal"/>
    <w:rsid w:val="009F193A"/>
    <w:pPr>
      <w:ind w:left="3969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9F19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F193A"/>
    <w:pPr>
      <w:tabs>
        <w:tab w:val="center" w:pos="4419"/>
        <w:tab w:val="right" w:pos="8838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B41562"/>
    <w:rPr>
      <w:b/>
      <w:bCs/>
      <w:sz w:val="24"/>
      <w:u w:val="single"/>
    </w:rPr>
  </w:style>
  <w:style w:type="paragraph" w:customStyle="1" w:styleId="Estilo">
    <w:name w:val="Estilo"/>
    <w:rsid w:val="002F46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123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0B01AD"/>
  </w:style>
  <w:style w:type="character" w:styleId="Forte">
    <w:name w:val="Strong"/>
    <w:basedOn w:val="Fontepargpadro"/>
    <w:uiPriority w:val="22"/>
    <w:qFormat/>
    <w:rsid w:val="00D3490A"/>
    <w:rPr>
      <w:b/>
      <w:bCs/>
    </w:rPr>
  </w:style>
  <w:style w:type="character" w:customStyle="1" w:styleId="Ttulo1Char">
    <w:name w:val="Título 1 Char"/>
    <w:basedOn w:val="Fontepargpadro"/>
    <w:link w:val="Ttulo1"/>
    <w:rsid w:val="00122C88"/>
    <w:rPr>
      <w:b/>
      <w:sz w:val="24"/>
    </w:rPr>
  </w:style>
  <w:style w:type="character" w:customStyle="1" w:styleId="Ttulo2Char">
    <w:name w:val="Título 2 Char"/>
    <w:basedOn w:val="Fontepargpadro"/>
    <w:link w:val="Ttulo2"/>
    <w:rsid w:val="00122C88"/>
    <w:rPr>
      <w:sz w:val="24"/>
    </w:rPr>
  </w:style>
  <w:style w:type="character" w:customStyle="1" w:styleId="Ttulo4Char">
    <w:name w:val="Título 4 Char"/>
    <w:basedOn w:val="Fontepargpadro"/>
    <w:link w:val="Ttulo4"/>
    <w:rsid w:val="00122C88"/>
    <w:rPr>
      <w:sz w:val="24"/>
    </w:rPr>
  </w:style>
  <w:style w:type="character" w:customStyle="1" w:styleId="Ttulo5Char">
    <w:name w:val="Título 5 Char"/>
    <w:basedOn w:val="Fontepargpadro"/>
    <w:link w:val="Ttulo5"/>
    <w:rsid w:val="00122C88"/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122C88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1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19A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2B22"/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47B46"/>
  </w:style>
  <w:style w:type="character" w:customStyle="1" w:styleId="Corpodetexto2Char">
    <w:name w:val="Corpo de texto 2 Char"/>
    <w:basedOn w:val="Fontepargpadro"/>
    <w:link w:val="Corpodetexto2"/>
    <w:rsid w:val="001806A7"/>
    <w:rPr>
      <w:sz w:val="24"/>
    </w:rPr>
  </w:style>
  <w:style w:type="character" w:styleId="Hyperlink">
    <w:name w:val="Hyperlink"/>
    <w:rsid w:val="00EC4820"/>
    <w:rPr>
      <w:color w:val="0000FF"/>
      <w:u w:val="single"/>
    </w:rPr>
  </w:style>
  <w:style w:type="paragraph" w:styleId="SemEspaamento">
    <w:name w:val="No Spacing"/>
    <w:uiPriority w:val="1"/>
    <w:qFormat/>
    <w:rsid w:val="00EC482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C4820"/>
    <w:pPr>
      <w:widowControl w:val="0"/>
      <w:autoSpaceDE w:val="0"/>
      <w:autoSpaceDN w:val="0"/>
      <w:ind w:left="100" w:firstLine="1418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Corpodetexto21">
    <w:name w:val="Corpo de texto 21"/>
    <w:basedOn w:val="Normal"/>
    <w:rsid w:val="00CA5683"/>
    <w:pPr>
      <w:suppressAutoHyphens/>
      <w:jc w:val="both"/>
    </w:pPr>
    <w:rPr>
      <w:sz w:val="24"/>
    </w:rPr>
  </w:style>
  <w:style w:type="character" w:customStyle="1" w:styleId="label">
    <w:name w:val="label"/>
    <w:rsid w:val="00B179BC"/>
  </w:style>
  <w:style w:type="character" w:styleId="Refdenotaderodap">
    <w:name w:val="footnote reference"/>
    <w:basedOn w:val="Fontepargpadro"/>
    <w:rsid w:val="00B179B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179BC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179BC"/>
    <w:rPr>
      <w:rFonts w:ascii="Consolas" w:hAnsi="Consolas"/>
      <w:sz w:val="21"/>
      <w:szCs w:val="21"/>
    </w:rPr>
  </w:style>
  <w:style w:type="paragraph" w:customStyle="1" w:styleId="Ttulo11">
    <w:name w:val="Título 11"/>
    <w:basedOn w:val="Normal"/>
    <w:uiPriority w:val="1"/>
    <w:qFormat/>
    <w:rsid w:val="00F562E2"/>
    <w:pPr>
      <w:widowControl w:val="0"/>
      <w:autoSpaceDE w:val="0"/>
      <w:autoSpaceDN w:val="0"/>
      <w:adjustRightInd w:val="0"/>
      <w:ind w:left="186"/>
      <w:outlineLvl w:val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62E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2193</Words>
  <Characters>11847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=01=</vt:lpstr>
    </vt:vector>
  </TitlesOfParts>
  <Company>HP Inc.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=01=</dc:title>
  <dc:creator>PREFEITURA MUNICIPAL DE MIGUELÓPOLIS</dc:creator>
  <cp:lastModifiedBy>HP Inc.</cp:lastModifiedBy>
  <cp:revision>3</cp:revision>
  <cp:lastPrinted>2021-04-16T19:51:00Z</cp:lastPrinted>
  <dcterms:created xsi:type="dcterms:W3CDTF">2021-05-13T14:56:00Z</dcterms:created>
  <dcterms:modified xsi:type="dcterms:W3CDTF">2022-01-11T18:05:00Z</dcterms:modified>
</cp:coreProperties>
</file>